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8C" w:rsidRPr="00E0664E" w:rsidRDefault="00DC718C" w:rsidP="00E30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50"/>
        </w:tabs>
        <w:rPr>
          <w:rFonts w:ascii="Times New Roman" w:hAnsi="Times New Roman" w:cs="Times New Roman"/>
        </w:rPr>
      </w:pPr>
    </w:p>
    <w:p w:rsidR="00DC718C" w:rsidRPr="00E0664E" w:rsidRDefault="00E62EF6" w:rsidP="00E30C77">
      <w:pPr>
        <w:framePr w:h="1008" w:hSpace="10080" w:wrap="notBeside" w:vAnchor="text" w:hAnchor="page" w:x="5815" w:y="1"/>
        <w:rPr>
          <w:rFonts w:ascii="Times New Roman" w:hAnsi="Times New Roman" w:cs="Times New Roman"/>
        </w:rPr>
      </w:pPr>
      <w:r w:rsidRPr="00E62EF6">
        <w:rPr>
          <w:rFonts w:ascii="Times New Roman" w:hAnsi="Times New Roman" w:cs="Times New Roman"/>
          <w:noProof/>
        </w:rPr>
        <w:drawing>
          <wp:inline distT="0" distB="0" distL="0" distR="0">
            <wp:extent cx="438150" cy="51255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2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EF6" w:rsidRPr="00E62EF6" w:rsidRDefault="00E62EF6" w:rsidP="00E62E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62EF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ПРОЕКТ</w:t>
      </w:r>
    </w:p>
    <w:p w:rsidR="00E62EF6" w:rsidRPr="00E62EF6" w:rsidRDefault="00E62EF6" w:rsidP="00E62EF6">
      <w:pPr>
        <w:pStyle w:val="affff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EF6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r w:rsidRPr="00E62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Мирненского</w:t>
      </w:r>
      <w:r w:rsidRPr="00E62EF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E62EF6" w:rsidRPr="00E62EF6" w:rsidRDefault="00E62EF6" w:rsidP="00E62EF6">
      <w:pPr>
        <w:pStyle w:val="affff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EF6">
        <w:rPr>
          <w:rFonts w:ascii="Times New Roman" w:hAnsi="Times New Roman" w:cs="Times New Roman"/>
          <w:b/>
          <w:bCs/>
          <w:sz w:val="28"/>
          <w:szCs w:val="28"/>
        </w:rPr>
        <w:t>Сосновского муниципального района Челябинской области</w:t>
      </w:r>
    </w:p>
    <w:p w:rsidR="00E62EF6" w:rsidRDefault="00E62EF6" w:rsidP="00E62E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EF6">
        <w:rPr>
          <w:rFonts w:ascii="Times New Roman" w:hAnsi="Times New Roman" w:cs="Times New Roman"/>
          <w:b/>
          <w:bCs/>
          <w:sz w:val="28"/>
          <w:szCs w:val="28"/>
        </w:rPr>
        <w:t xml:space="preserve">  третьего созыва</w:t>
      </w:r>
      <w:r w:rsidRPr="00E62EF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62EF6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</w:t>
      </w:r>
    </w:p>
    <w:p w:rsidR="00E62EF6" w:rsidRPr="00E62EF6" w:rsidRDefault="00E62EF6" w:rsidP="00E62E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EF6" w:rsidRPr="00E62EF6" w:rsidRDefault="00E62EF6" w:rsidP="00E62EF6">
      <w:pPr>
        <w:pStyle w:val="2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62EF6">
        <w:rPr>
          <w:rFonts w:ascii="Times New Roman" w:hAnsi="Times New Roman" w:cs="Times New Roman"/>
          <w:sz w:val="28"/>
          <w:szCs w:val="28"/>
        </w:rPr>
        <w:t>РЕШЕНИЕ</w:t>
      </w:r>
    </w:p>
    <w:p w:rsidR="00052DFB" w:rsidRDefault="00052DFB" w:rsidP="00E30C77">
      <w:pPr>
        <w:rPr>
          <w:rFonts w:ascii="Times New Roman" w:hAnsi="Times New Roman" w:cs="Times New Roman"/>
          <w:b/>
          <w:bCs/>
        </w:rPr>
      </w:pPr>
    </w:p>
    <w:p w:rsidR="00DC718C" w:rsidRPr="006C0E28" w:rsidRDefault="00DC718C" w:rsidP="00E30C77">
      <w:pPr>
        <w:rPr>
          <w:rFonts w:ascii="Times New Roman" w:hAnsi="Times New Roman" w:cs="Times New Roman"/>
        </w:rPr>
      </w:pPr>
      <w:r w:rsidRPr="006C0E28">
        <w:rPr>
          <w:rFonts w:ascii="Times New Roman" w:hAnsi="Times New Roman" w:cs="Times New Roman"/>
        </w:rPr>
        <w:t>от «</w:t>
      </w:r>
      <w:r w:rsidR="00871539">
        <w:rPr>
          <w:rFonts w:ascii="Times New Roman" w:hAnsi="Times New Roman" w:cs="Times New Roman"/>
        </w:rPr>
        <w:t>__</w:t>
      </w:r>
      <w:r w:rsidRPr="006C0E28">
        <w:rPr>
          <w:rFonts w:ascii="Times New Roman" w:hAnsi="Times New Roman" w:cs="Times New Roman"/>
        </w:rPr>
        <w:t xml:space="preserve">» </w:t>
      </w:r>
      <w:r w:rsidR="00F53DD0">
        <w:rPr>
          <w:rFonts w:ascii="Times New Roman" w:hAnsi="Times New Roman" w:cs="Times New Roman"/>
        </w:rPr>
        <w:t>________________</w:t>
      </w:r>
      <w:r w:rsidRPr="006C0E28">
        <w:rPr>
          <w:rFonts w:ascii="Times New Roman" w:hAnsi="Times New Roman" w:cs="Times New Roman"/>
        </w:rPr>
        <w:t>20</w:t>
      </w:r>
      <w:r w:rsidR="00871539">
        <w:rPr>
          <w:rFonts w:ascii="Times New Roman" w:hAnsi="Times New Roman" w:cs="Times New Roman"/>
        </w:rPr>
        <w:t>15</w:t>
      </w:r>
      <w:r w:rsidR="00CC4F26">
        <w:rPr>
          <w:rFonts w:ascii="Times New Roman" w:hAnsi="Times New Roman" w:cs="Times New Roman"/>
        </w:rPr>
        <w:t xml:space="preserve">г.     </w:t>
      </w:r>
      <w:r w:rsidR="00F559F1" w:rsidRPr="004113EC">
        <w:rPr>
          <w:rFonts w:ascii="Times New Roman" w:hAnsi="Times New Roman" w:cs="Times New Roman"/>
        </w:rPr>
        <w:t xml:space="preserve"> </w:t>
      </w:r>
      <w:r w:rsidRPr="006C0E28">
        <w:rPr>
          <w:rFonts w:ascii="Times New Roman" w:hAnsi="Times New Roman" w:cs="Times New Roman"/>
        </w:rPr>
        <w:t>№</w:t>
      </w:r>
      <w:r w:rsidR="00871539">
        <w:rPr>
          <w:rFonts w:ascii="Times New Roman" w:hAnsi="Times New Roman" w:cs="Times New Roman"/>
        </w:rPr>
        <w:t>__</w:t>
      </w:r>
    </w:p>
    <w:p w:rsidR="00DC718C" w:rsidRDefault="00DC718C" w:rsidP="00E30C77">
      <w:pPr>
        <w:pStyle w:val="1"/>
        <w:spacing w:before="0" w:after="0"/>
        <w:jc w:val="left"/>
        <w:rPr>
          <w:rStyle w:val="a4"/>
          <w:rFonts w:ascii="Times New Roman" w:hAnsi="Times New Roman" w:cs="Times New Roman"/>
          <w:color w:val="auto"/>
        </w:rPr>
      </w:pPr>
    </w:p>
    <w:p w:rsidR="00362AB6" w:rsidRDefault="00CF3D9A" w:rsidP="00E30C77">
      <w:pPr>
        <w:pStyle w:val="1"/>
        <w:spacing w:before="0" w:after="0"/>
        <w:jc w:val="left"/>
        <w:rPr>
          <w:rStyle w:val="a4"/>
          <w:rFonts w:ascii="Times New Roman" w:hAnsi="Times New Roman" w:cs="Times New Roman"/>
          <w:color w:val="auto"/>
        </w:rPr>
      </w:pPr>
      <w:r w:rsidRPr="002034AD">
        <w:rPr>
          <w:rStyle w:val="a4"/>
          <w:rFonts w:ascii="Times New Roman" w:hAnsi="Times New Roman" w:cs="Times New Roman"/>
          <w:color w:val="auto"/>
        </w:rPr>
        <w:t>Об </w:t>
      </w:r>
      <w:r w:rsidR="00BB69FF" w:rsidRPr="002034AD">
        <w:rPr>
          <w:rStyle w:val="a4"/>
          <w:rFonts w:ascii="Times New Roman" w:hAnsi="Times New Roman" w:cs="Times New Roman"/>
          <w:color w:val="auto"/>
        </w:rPr>
        <w:t xml:space="preserve">утверждении </w:t>
      </w:r>
      <w:r w:rsidR="00362AB6">
        <w:rPr>
          <w:rStyle w:val="a4"/>
          <w:rFonts w:ascii="Times New Roman" w:hAnsi="Times New Roman" w:cs="Times New Roman"/>
          <w:color w:val="auto"/>
        </w:rPr>
        <w:t>Правил присвоения, изменения</w:t>
      </w:r>
    </w:p>
    <w:p w:rsidR="00F559F1" w:rsidRPr="002034AD" w:rsidRDefault="00362AB6" w:rsidP="00E30C77">
      <w:pPr>
        <w:pStyle w:val="1"/>
        <w:spacing w:before="0" w:after="0"/>
        <w:jc w:val="left"/>
        <w:rPr>
          <w:rStyle w:val="a4"/>
          <w:rFonts w:ascii="Times New Roman" w:hAnsi="Times New Roman" w:cs="Times New Roman"/>
          <w:color w:val="auto"/>
        </w:rPr>
      </w:pPr>
      <w:r>
        <w:rPr>
          <w:rStyle w:val="a4"/>
          <w:rFonts w:ascii="Times New Roman" w:hAnsi="Times New Roman" w:cs="Times New Roman"/>
          <w:color w:val="auto"/>
        </w:rPr>
        <w:t xml:space="preserve">и аннулирования адресов объектов адресации </w:t>
      </w:r>
    </w:p>
    <w:p w:rsidR="00BB69FF" w:rsidRPr="002034AD" w:rsidRDefault="00362AB6" w:rsidP="00E30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территории </w:t>
      </w:r>
      <w:r w:rsidR="00B124D6">
        <w:rPr>
          <w:rFonts w:ascii="Times New Roman" w:hAnsi="Times New Roman" w:cs="Times New Roman"/>
        </w:rPr>
        <w:t>Мирнен</w:t>
      </w:r>
      <w:r w:rsidR="00BB69FF" w:rsidRPr="002034AD">
        <w:rPr>
          <w:rFonts w:ascii="Times New Roman" w:hAnsi="Times New Roman" w:cs="Times New Roman"/>
        </w:rPr>
        <w:t>ского сельского поселения</w:t>
      </w:r>
    </w:p>
    <w:p w:rsidR="00BB69FF" w:rsidRPr="002034AD" w:rsidRDefault="00BB69FF" w:rsidP="00E30C77">
      <w:pPr>
        <w:rPr>
          <w:rFonts w:ascii="Times New Roman" w:hAnsi="Times New Roman" w:cs="Times New Roman"/>
        </w:rPr>
      </w:pPr>
      <w:r w:rsidRPr="002034AD">
        <w:rPr>
          <w:rFonts w:ascii="Times New Roman" w:hAnsi="Times New Roman" w:cs="Times New Roman"/>
        </w:rPr>
        <w:t>Сосновского муниципального района</w:t>
      </w:r>
    </w:p>
    <w:p w:rsidR="00BB69FF" w:rsidRPr="002034AD" w:rsidRDefault="00BB69FF" w:rsidP="00E30C77">
      <w:pPr>
        <w:rPr>
          <w:rFonts w:ascii="Times New Roman" w:hAnsi="Times New Roman" w:cs="Times New Roman"/>
        </w:rPr>
      </w:pPr>
      <w:r w:rsidRPr="002034AD">
        <w:rPr>
          <w:rFonts w:ascii="Times New Roman" w:hAnsi="Times New Roman" w:cs="Times New Roman"/>
        </w:rPr>
        <w:t>Челябинской области</w:t>
      </w:r>
    </w:p>
    <w:p w:rsidR="00C874C5" w:rsidRPr="00DC718C" w:rsidRDefault="00C874C5" w:rsidP="00E30C77">
      <w:pPr>
        <w:ind w:firstLine="720"/>
        <w:jc w:val="both"/>
        <w:rPr>
          <w:rFonts w:ascii="Times New Roman" w:hAnsi="Times New Roman" w:cs="Times New Roman"/>
        </w:rPr>
      </w:pPr>
    </w:p>
    <w:p w:rsidR="005A6656" w:rsidRDefault="00CF3D9A" w:rsidP="00E30C77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DC718C">
        <w:rPr>
          <w:rFonts w:ascii="Times New Roman" w:hAnsi="Times New Roman" w:cs="Times New Roman"/>
        </w:rPr>
        <w:t xml:space="preserve">В соответствии </w:t>
      </w:r>
      <w:r w:rsidRPr="003A1418">
        <w:rPr>
          <w:rStyle w:val="a4"/>
          <w:rFonts w:ascii="Times New Roman" w:hAnsi="Times New Roman" w:cs="Times New Roman"/>
          <w:b w:val="0"/>
          <w:bCs w:val="0"/>
          <w:color w:val="auto"/>
        </w:rPr>
        <w:t>с</w:t>
      </w:r>
      <w:r w:rsidR="005A6656" w:rsidRPr="003A1418">
        <w:rPr>
          <w:rStyle w:val="a4"/>
          <w:rFonts w:ascii="Times New Roman" w:hAnsi="Times New Roman" w:cs="Times New Roman"/>
          <w:b w:val="0"/>
          <w:bCs w:val="0"/>
          <w:color w:val="auto"/>
        </w:rPr>
        <w:t xml:space="preserve"> пунктом </w:t>
      </w:r>
      <w:r w:rsidR="00362AB6">
        <w:rPr>
          <w:rStyle w:val="a4"/>
          <w:rFonts w:ascii="Times New Roman" w:hAnsi="Times New Roman" w:cs="Times New Roman"/>
          <w:b w:val="0"/>
          <w:bCs w:val="0"/>
          <w:color w:val="auto"/>
        </w:rPr>
        <w:t>21</w:t>
      </w:r>
      <w:r w:rsidR="005A6656" w:rsidRPr="003A1418">
        <w:rPr>
          <w:rStyle w:val="a4"/>
          <w:rFonts w:ascii="Times New Roman" w:hAnsi="Times New Roman" w:cs="Times New Roman"/>
          <w:b w:val="0"/>
          <w:bCs w:val="0"/>
          <w:color w:val="auto"/>
        </w:rPr>
        <w:t xml:space="preserve"> части 1 статьи 14</w:t>
      </w:r>
      <w:r w:rsidRPr="00DC718C">
        <w:rPr>
          <w:rStyle w:val="a4"/>
          <w:rFonts w:ascii="Times New Roman" w:hAnsi="Times New Roman" w:cs="Times New Roman"/>
          <w:color w:val="auto"/>
        </w:rPr>
        <w:t xml:space="preserve"> </w:t>
      </w:r>
      <w:r w:rsidR="005A6656">
        <w:rPr>
          <w:rFonts w:ascii="Times New Roman" w:hAnsi="Times New Roman" w:cs="Times New Roman"/>
        </w:rPr>
        <w:t>Федерального закона</w:t>
      </w:r>
      <w:r w:rsidR="00A27D61">
        <w:rPr>
          <w:rFonts w:ascii="Times New Roman" w:hAnsi="Times New Roman" w:cs="Times New Roman"/>
        </w:rPr>
        <w:t xml:space="preserve"> от 06.10.2003г. №131-ФЗ</w:t>
      </w:r>
      <w:r w:rsidRPr="00DC718C">
        <w:rPr>
          <w:rFonts w:ascii="Times New Roman" w:hAnsi="Times New Roman" w:cs="Times New Roman"/>
        </w:rPr>
        <w:t xml:space="preserve"> </w:t>
      </w:r>
      <w:r w:rsidR="00480804">
        <w:rPr>
          <w:rFonts w:ascii="Times New Roman" w:hAnsi="Times New Roman" w:cs="Times New Roman"/>
        </w:rPr>
        <w:t>«</w:t>
      </w:r>
      <w:r w:rsidRPr="00DC718C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 w:rsidR="00480804">
        <w:rPr>
          <w:rFonts w:ascii="Times New Roman" w:hAnsi="Times New Roman" w:cs="Times New Roman"/>
        </w:rPr>
        <w:t>»</w:t>
      </w:r>
      <w:r w:rsidRPr="00DC718C">
        <w:rPr>
          <w:rFonts w:ascii="Times New Roman" w:hAnsi="Times New Roman" w:cs="Times New Roman"/>
        </w:rPr>
        <w:t xml:space="preserve">, </w:t>
      </w:r>
      <w:r w:rsidR="00362AB6">
        <w:rPr>
          <w:rFonts w:ascii="Times New Roman" w:hAnsi="Times New Roman" w:cs="Times New Roman"/>
        </w:rPr>
        <w:t>Градостроительным кодексом</w:t>
      </w:r>
      <w:r w:rsidR="005A6656">
        <w:rPr>
          <w:rFonts w:ascii="Times New Roman" w:hAnsi="Times New Roman" w:cs="Times New Roman"/>
        </w:rPr>
        <w:t xml:space="preserve"> Российской Федерации,</w:t>
      </w:r>
      <w:r w:rsidR="00362AB6">
        <w:rPr>
          <w:rFonts w:ascii="Times New Roman" w:hAnsi="Times New Roman" w:cs="Times New Roman"/>
        </w:rPr>
        <w:t xml:space="preserve"> постановлением Правительства Российской Федерации от 19.11.2014г. №1221,</w:t>
      </w:r>
      <w:r w:rsidR="005A6656">
        <w:rPr>
          <w:rFonts w:ascii="Times New Roman" w:hAnsi="Times New Roman" w:cs="Times New Roman"/>
        </w:rPr>
        <w:t xml:space="preserve"> подпунктом </w:t>
      </w:r>
      <w:r w:rsidR="00F62881">
        <w:rPr>
          <w:rFonts w:ascii="Times New Roman" w:hAnsi="Times New Roman" w:cs="Times New Roman"/>
        </w:rPr>
        <w:t>12</w:t>
      </w:r>
      <w:r w:rsidR="005A6656">
        <w:rPr>
          <w:rFonts w:ascii="Times New Roman" w:hAnsi="Times New Roman" w:cs="Times New Roman"/>
        </w:rPr>
        <w:t xml:space="preserve"> пункта 2 статьи </w:t>
      </w:r>
      <w:r w:rsidR="00F62881">
        <w:rPr>
          <w:rFonts w:ascii="Times New Roman" w:hAnsi="Times New Roman" w:cs="Times New Roman"/>
        </w:rPr>
        <w:t>21</w:t>
      </w:r>
      <w:r w:rsidR="005A6656">
        <w:rPr>
          <w:rFonts w:ascii="Times New Roman" w:hAnsi="Times New Roman" w:cs="Times New Roman"/>
        </w:rPr>
        <w:t xml:space="preserve"> Устава</w:t>
      </w:r>
      <w:r w:rsidRPr="00DC718C"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="00B124D6">
        <w:rPr>
          <w:rFonts w:ascii="Times New Roman" w:hAnsi="Times New Roman" w:cs="Times New Roman"/>
        </w:rPr>
        <w:t>Мирнен</w:t>
      </w:r>
      <w:r w:rsidR="00C874C5">
        <w:rPr>
          <w:rFonts w:ascii="Times New Roman" w:hAnsi="Times New Roman" w:cs="Times New Roman"/>
        </w:rPr>
        <w:t>ское</w:t>
      </w:r>
      <w:proofErr w:type="spellEnd"/>
      <w:r w:rsidR="00C874C5">
        <w:rPr>
          <w:rFonts w:ascii="Times New Roman" w:hAnsi="Times New Roman" w:cs="Times New Roman"/>
        </w:rPr>
        <w:t xml:space="preserve"> </w:t>
      </w:r>
      <w:r w:rsidRPr="00DC718C">
        <w:rPr>
          <w:rFonts w:ascii="Times New Roman" w:hAnsi="Times New Roman" w:cs="Times New Roman"/>
        </w:rPr>
        <w:t xml:space="preserve">сельское поселение </w:t>
      </w:r>
      <w:r w:rsidR="00C874C5">
        <w:rPr>
          <w:rFonts w:ascii="Times New Roman" w:hAnsi="Times New Roman" w:cs="Times New Roman"/>
        </w:rPr>
        <w:t>Сосновского муниципального района</w:t>
      </w:r>
      <w:r w:rsidR="005A6656">
        <w:rPr>
          <w:rFonts w:ascii="Times New Roman" w:hAnsi="Times New Roman" w:cs="Times New Roman"/>
        </w:rPr>
        <w:t xml:space="preserve"> Челябинской области</w:t>
      </w:r>
      <w:r w:rsidRPr="00DC718C">
        <w:rPr>
          <w:rFonts w:ascii="Times New Roman" w:hAnsi="Times New Roman" w:cs="Times New Roman"/>
        </w:rPr>
        <w:t xml:space="preserve">, </w:t>
      </w:r>
      <w:proofErr w:type="gramEnd"/>
    </w:p>
    <w:p w:rsidR="005A6656" w:rsidRPr="00362AB6" w:rsidRDefault="005A6656" w:rsidP="00E30C77">
      <w:pPr>
        <w:ind w:firstLine="708"/>
        <w:jc w:val="both"/>
        <w:rPr>
          <w:rFonts w:ascii="Times New Roman" w:hAnsi="Times New Roman" w:cs="Times New Roman"/>
        </w:rPr>
      </w:pPr>
      <w:r w:rsidRPr="00362AB6">
        <w:rPr>
          <w:rFonts w:ascii="Times New Roman" w:hAnsi="Times New Roman" w:cs="Times New Roman"/>
        </w:rPr>
        <w:t xml:space="preserve">в </w:t>
      </w:r>
      <w:r w:rsidR="00E30C77" w:rsidRPr="00362AB6">
        <w:rPr>
          <w:rFonts w:ascii="Times New Roman" w:hAnsi="Times New Roman" w:cs="Times New Roman"/>
        </w:rPr>
        <w:t>целях</w:t>
      </w:r>
      <w:r w:rsidRPr="00362AB6">
        <w:rPr>
          <w:rFonts w:ascii="Times New Roman" w:hAnsi="Times New Roman" w:cs="Times New Roman"/>
        </w:rPr>
        <w:t xml:space="preserve"> </w:t>
      </w:r>
      <w:r w:rsidR="00362AB6" w:rsidRPr="00362AB6">
        <w:rPr>
          <w:rFonts w:ascii="Times New Roman" w:hAnsi="Times New Roman" w:cs="Times New Roman"/>
        </w:rPr>
        <w:t>установления единого порядка присвоения, изменения и аннулирования адресов объектам адресации на территории поселения</w:t>
      </w:r>
      <w:r w:rsidR="00CF3D9A" w:rsidRPr="00362AB6">
        <w:rPr>
          <w:rFonts w:ascii="Times New Roman" w:hAnsi="Times New Roman" w:cs="Times New Roman"/>
        </w:rPr>
        <w:t>,</w:t>
      </w:r>
    </w:p>
    <w:p w:rsidR="00C874C5" w:rsidRPr="00362AB6" w:rsidRDefault="00CF3D9A" w:rsidP="00E30C77">
      <w:pPr>
        <w:ind w:firstLine="720"/>
        <w:jc w:val="both"/>
        <w:rPr>
          <w:rFonts w:ascii="Times New Roman" w:hAnsi="Times New Roman" w:cs="Times New Roman"/>
        </w:rPr>
      </w:pPr>
      <w:r w:rsidRPr="00362AB6">
        <w:rPr>
          <w:rFonts w:ascii="Times New Roman" w:hAnsi="Times New Roman" w:cs="Times New Roman"/>
        </w:rPr>
        <w:t>Совет депутатов</w:t>
      </w:r>
      <w:r w:rsidR="00C874C5" w:rsidRPr="00362AB6">
        <w:rPr>
          <w:rFonts w:ascii="Times New Roman" w:hAnsi="Times New Roman" w:cs="Times New Roman"/>
        </w:rPr>
        <w:t xml:space="preserve"> </w:t>
      </w:r>
      <w:r w:rsidR="00B124D6">
        <w:rPr>
          <w:rFonts w:ascii="Times New Roman" w:hAnsi="Times New Roman" w:cs="Times New Roman"/>
        </w:rPr>
        <w:t>Мирнен</w:t>
      </w:r>
      <w:r w:rsidR="00C874C5" w:rsidRPr="00362AB6">
        <w:rPr>
          <w:rFonts w:ascii="Times New Roman" w:hAnsi="Times New Roman" w:cs="Times New Roman"/>
        </w:rPr>
        <w:t>ского</w:t>
      </w:r>
      <w:r w:rsidRPr="00362AB6">
        <w:rPr>
          <w:rFonts w:ascii="Times New Roman" w:hAnsi="Times New Roman" w:cs="Times New Roman"/>
        </w:rPr>
        <w:t xml:space="preserve"> сельского поселения</w:t>
      </w:r>
    </w:p>
    <w:p w:rsidR="00C874C5" w:rsidRPr="005A6656" w:rsidRDefault="00C874C5" w:rsidP="00E30C77">
      <w:pPr>
        <w:ind w:firstLine="720"/>
        <w:jc w:val="both"/>
        <w:rPr>
          <w:rFonts w:ascii="Times New Roman" w:hAnsi="Times New Roman" w:cs="Times New Roman"/>
        </w:rPr>
      </w:pPr>
    </w:p>
    <w:p w:rsidR="00CF3D9A" w:rsidRPr="00C874C5" w:rsidRDefault="00C874C5" w:rsidP="00E30C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РЕШАЕТ:</w:t>
      </w:r>
    </w:p>
    <w:p w:rsidR="00C874C5" w:rsidRPr="00DC718C" w:rsidRDefault="00C874C5" w:rsidP="00E30C77">
      <w:pPr>
        <w:ind w:firstLine="720"/>
        <w:jc w:val="both"/>
        <w:rPr>
          <w:rFonts w:ascii="Times New Roman" w:hAnsi="Times New Roman" w:cs="Times New Roman"/>
        </w:rPr>
      </w:pPr>
    </w:p>
    <w:p w:rsidR="00CF3D9A" w:rsidRPr="00362AB6" w:rsidRDefault="00CF3D9A" w:rsidP="00362AB6">
      <w:pPr>
        <w:pStyle w:val="1"/>
        <w:spacing w:before="0" w:after="0"/>
        <w:ind w:firstLine="720"/>
        <w:jc w:val="both"/>
        <w:rPr>
          <w:rStyle w:val="a4"/>
          <w:rFonts w:ascii="Times New Roman" w:hAnsi="Times New Roman" w:cs="Times New Roman"/>
          <w:color w:val="auto"/>
        </w:rPr>
      </w:pPr>
      <w:bookmarkStart w:id="0" w:name="sub_1"/>
      <w:r w:rsidRPr="00362AB6">
        <w:rPr>
          <w:rFonts w:ascii="Times New Roman" w:hAnsi="Times New Roman" w:cs="Times New Roman"/>
          <w:b w:val="0"/>
          <w:bCs w:val="0"/>
          <w:color w:val="auto"/>
        </w:rPr>
        <w:t xml:space="preserve">1. </w:t>
      </w:r>
      <w:r w:rsidR="005A6656" w:rsidRPr="00362AB6">
        <w:rPr>
          <w:rFonts w:ascii="Times New Roman" w:hAnsi="Times New Roman" w:cs="Times New Roman"/>
          <w:b w:val="0"/>
          <w:bCs w:val="0"/>
          <w:color w:val="auto"/>
        </w:rPr>
        <w:t>Утвердить прилагаемые</w:t>
      </w:r>
      <w:r w:rsidR="005A6656" w:rsidRPr="00362AB6">
        <w:t xml:space="preserve"> </w:t>
      </w:r>
      <w:r w:rsidR="00362AB6" w:rsidRPr="00362AB6">
        <w:rPr>
          <w:rStyle w:val="a4"/>
          <w:rFonts w:ascii="Times New Roman" w:hAnsi="Times New Roman" w:cs="Times New Roman"/>
          <w:color w:val="auto"/>
        </w:rPr>
        <w:t>Правила присвоения, изменения</w:t>
      </w:r>
      <w:r w:rsidR="00362AB6">
        <w:rPr>
          <w:rStyle w:val="a4"/>
          <w:rFonts w:ascii="Times New Roman" w:hAnsi="Times New Roman" w:cs="Times New Roman"/>
          <w:color w:val="auto"/>
        </w:rPr>
        <w:t xml:space="preserve"> </w:t>
      </w:r>
      <w:r w:rsidR="00362AB6" w:rsidRPr="00362AB6">
        <w:rPr>
          <w:rStyle w:val="a4"/>
          <w:rFonts w:ascii="Times New Roman" w:hAnsi="Times New Roman" w:cs="Times New Roman"/>
          <w:color w:val="auto"/>
        </w:rPr>
        <w:t>и аннулирования адресов объектов адресации</w:t>
      </w:r>
      <w:r w:rsidR="00362AB6" w:rsidRPr="00362AB6">
        <w:rPr>
          <w:rFonts w:ascii="Times New Roman" w:hAnsi="Times New Roman" w:cs="Times New Roman"/>
          <w:color w:val="auto"/>
        </w:rPr>
        <w:t xml:space="preserve"> </w:t>
      </w:r>
      <w:r w:rsidR="00B124D6">
        <w:rPr>
          <w:rFonts w:ascii="Times New Roman" w:hAnsi="Times New Roman" w:cs="Times New Roman"/>
          <w:b w:val="0"/>
          <w:bCs w:val="0"/>
          <w:color w:val="auto"/>
        </w:rPr>
        <w:t>Мирнен</w:t>
      </w:r>
      <w:r w:rsidR="005A6656" w:rsidRPr="00362AB6">
        <w:rPr>
          <w:rFonts w:ascii="Times New Roman" w:hAnsi="Times New Roman" w:cs="Times New Roman"/>
          <w:b w:val="0"/>
          <w:bCs w:val="0"/>
          <w:color w:val="auto"/>
        </w:rPr>
        <w:t>ского сельского поселения</w:t>
      </w:r>
      <w:r w:rsidR="00111A20" w:rsidRPr="00362AB6">
        <w:rPr>
          <w:rStyle w:val="a4"/>
          <w:rFonts w:ascii="Times New Roman" w:hAnsi="Times New Roman" w:cs="Times New Roman"/>
          <w:color w:val="auto"/>
        </w:rPr>
        <w:t>.</w:t>
      </w:r>
    </w:p>
    <w:p w:rsidR="00CF3D9A" w:rsidRPr="00DC718C" w:rsidRDefault="002E0CFA" w:rsidP="00E30C77">
      <w:pPr>
        <w:ind w:firstLine="720"/>
        <w:jc w:val="both"/>
        <w:rPr>
          <w:rFonts w:ascii="Times New Roman" w:hAnsi="Times New Roman" w:cs="Times New Roman"/>
        </w:rPr>
      </w:pPr>
      <w:r w:rsidRPr="003A1418">
        <w:rPr>
          <w:rStyle w:val="a4"/>
          <w:rFonts w:ascii="Times New Roman" w:hAnsi="Times New Roman" w:cs="Times New Roman"/>
          <w:b w:val="0"/>
          <w:bCs w:val="0"/>
          <w:color w:val="auto"/>
        </w:rPr>
        <w:t xml:space="preserve">2. </w:t>
      </w:r>
      <w:bookmarkStart w:id="1" w:name="sub_2"/>
      <w:bookmarkEnd w:id="0"/>
      <w:r w:rsidR="008B406C" w:rsidRPr="003A1418">
        <w:rPr>
          <w:rFonts w:ascii="Times New Roman" w:hAnsi="Times New Roman" w:cs="Times New Roman"/>
          <w:b/>
          <w:bCs/>
        </w:rPr>
        <w:fldChar w:fldCharType="begin"/>
      </w:r>
      <w:r w:rsidR="00CF3D9A" w:rsidRPr="003A1418">
        <w:rPr>
          <w:rFonts w:ascii="Times New Roman" w:hAnsi="Times New Roman" w:cs="Times New Roman"/>
          <w:b/>
          <w:bCs/>
        </w:rPr>
        <w:instrText>HYPERLINK "garantF1://36704691.0"</w:instrText>
      </w:r>
      <w:r w:rsidR="008B406C" w:rsidRPr="003A1418">
        <w:rPr>
          <w:rFonts w:ascii="Times New Roman" w:hAnsi="Times New Roman" w:cs="Times New Roman"/>
          <w:b/>
          <w:bCs/>
        </w:rPr>
        <w:fldChar w:fldCharType="separate"/>
      </w:r>
      <w:r w:rsidR="00CF3D9A" w:rsidRPr="003A1418">
        <w:rPr>
          <w:rStyle w:val="a4"/>
          <w:rFonts w:ascii="Times New Roman" w:hAnsi="Times New Roman" w:cs="Times New Roman"/>
          <w:b w:val="0"/>
          <w:bCs w:val="0"/>
          <w:color w:val="auto"/>
        </w:rPr>
        <w:t>Об</w:t>
      </w:r>
      <w:r w:rsidR="00C874C5" w:rsidRPr="003A1418">
        <w:rPr>
          <w:rStyle w:val="a4"/>
          <w:rFonts w:ascii="Times New Roman" w:hAnsi="Times New Roman" w:cs="Times New Roman"/>
          <w:b w:val="0"/>
          <w:bCs w:val="0"/>
          <w:color w:val="auto"/>
        </w:rPr>
        <w:t>народ</w:t>
      </w:r>
      <w:r w:rsidR="00CF3D9A" w:rsidRPr="003A1418">
        <w:rPr>
          <w:rStyle w:val="a4"/>
          <w:rFonts w:ascii="Times New Roman" w:hAnsi="Times New Roman" w:cs="Times New Roman"/>
          <w:b w:val="0"/>
          <w:bCs w:val="0"/>
          <w:color w:val="auto"/>
        </w:rPr>
        <w:t>овать</w:t>
      </w:r>
      <w:r w:rsidR="008B406C" w:rsidRPr="003A1418">
        <w:rPr>
          <w:rFonts w:ascii="Times New Roman" w:hAnsi="Times New Roman" w:cs="Times New Roman"/>
          <w:b/>
          <w:bCs/>
        </w:rPr>
        <w:fldChar w:fldCharType="end"/>
      </w:r>
      <w:r w:rsidR="00CF3D9A" w:rsidRPr="00DC718C">
        <w:rPr>
          <w:rFonts w:ascii="Times New Roman" w:hAnsi="Times New Roman" w:cs="Times New Roman"/>
        </w:rPr>
        <w:t xml:space="preserve"> настоящее </w:t>
      </w:r>
      <w:r w:rsidR="00362AB6">
        <w:rPr>
          <w:rFonts w:ascii="Times New Roman" w:hAnsi="Times New Roman" w:cs="Times New Roman"/>
        </w:rPr>
        <w:t>р</w:t>
      </w:r>
      <w:r w:rsidR="00CF3D9A" w:rsidRPr="00DC718C">
        <w:rPr>
          <w:rFonts w:ascii="Times New Roman" w:hAnsi="Times New Roman" w:cs="Times New Roman"/>
        </w:rPr>
        <w:t xml:space="preserve">ешение </w:t>
      </w:r>
      <w:r w:rsidR="00C874C5">
        <w:rPr>
          <w:rFonts w:ascii="Times New Roman" w:hAnsi="Times New Roman" w:cs="Times New Roman"/>
        </w:rPr>
        <w:t>на информационных стендах</w:t>
      </w:r>
      <w:r w:rsidR="006C0E28">
        <w:rPr>
          <w:rFonts w:ascii="Times New Roman" w:hAnsi="Times New Roman" w:cs="Times New Roman"/>
        </w:rPr>
        <w:t>, расположенных на территории</w:t>
      </w:r>
      <w:r w:rsidR="00C874C5">
        <w:rPr>
          <w:rFonts w:ascii="Times New Roman" w:hAnsi="Times New Roman" w:cs="Times New Roman"/>
        </w:rPr>
        <w:t xml:space="preserve"> </w:t>
      </w:r>
      <w:r w:rsidR="00B124D6">
        <w:rPr>
          <w:rFonts w:ascii="Times New Roman" w:hAnsi="Times New Roman" w:cs="Times New Roman"/>
        </w:rPr>
        <w:t>Мирнен</w:t>
      </w:r>
      <w:r w:rsidR="00C874C5">
        <w:rPr>
          <w:rFonts w:ascii="Times New Roman" w:hAnsi="Times New Roman" w:cs="Times New Roman"/>
        </w:rPr>
        <w:t>ского сельского поселения</w:t>
      </w:r>
      <w:r w:rsidR="005A6656">
        <w:rPr>
          <w:rFonts w:ascii="Times New Roman" w:hAnsi="Times New Roman" w:cs="Times New Roman"/>
        </w:rPr>
        <w:t xml:space="preserve">, и разместить на официальном сайте поселения </w:t>
      </w:r>
      <w:proofErr w:type="gramStart"/>
      <w:r w:rsidR="005A6656">
        <w:rPr>
          <w:rFonts w:ascii="Times New Roman" w:hAnsi="Times New Roman" w:cs="Times New Roman"/>
        </w:rPr>
        <w:t>в</w:t>
      </w:r>
      <w:proofErr w:type="gramEnd"/>
      <w:r w:rsidR="005A6656">
        <w:rPr>
          <w:rFonts w:ascii="Times New Roman" w:hAnsi="Times New Roman" w:cs="Times New Roman"/>
        </w:rPr>
        <w:t xml:space="preserve"> сети «Интернет»</w:t>
      </w:r>
      <w:r w:rsidR="00CF3D9A" w:rsidRPr="00DC718C">
        <w:rPr>
          <w:rFonts w:ascii="Times New Roman" w:hAnsi="Times New Roman" w:cs="Times New Roman"/>
        </w:rPr>
        <w:t>.</w:t>
      </w:r>
    </w:p>
    <w:p w:rsidR="00C874C5" w:rsidRDefault="00E30C77" w:rsidP="00E30C77">
      <w:pPr>
        <w:ind w:firstLine="720"/>
        <w:jc w:val="both"/>
        <w:rPr>
          <w:rFonts w:ascii="Times New Roman" w:hAnsi="Times New Roman" w:cs="Times New Roman"/>
        </w:rPr>
      </w:pPr>
      <w:bookmarkStart w:id="2" w:name="sub_3"/>
      <w:bookmarkEnd w:id="1"/>
      <w:r>
        <w:rPr>
          <w:rFonts w:ascii="Times New Roman" w:hAnsi="Times New Roman" w:cs="Times New Roman"/>
        </w:rPr>
        <w:t>3</w:t>
      </w:r>
      <w:r w:rsidR="00CF3D9A" w:rsidRPr="00DC718C">
        <w:rPr>
          <w:rFonts w:ascii="Times New Roman" w:hAnsi="Times New Roman" w:cs="Times New Roman"/>
        </w:rPr>
        <w:t xml:space="preserve">. Настоящее </w:t>
      </w:r>
      <w:r w:rsidR="00362AB6">
        <w:rPr>
          <w:rFonts w:ascii="Times New Roman" w:hAnsi="Times New Roman" w:cs="Times New Roman"/>
        </w:rPr>
        <w:t>р</w:t>
      </w:r>
      <w:r w:rsidR="00CF3D9A" w:rsidRPr="00DC718C">
        <w:rPr>
          <w:rFonts w:ascii="Times New Roman" w:hAnsi="Times New Roman" w:cs="Times New Roman"/>
        </w:rPr>
        <w:t xml:space="preserve">ешение вступает в силу с момента его </w:t>
      </w:r>
      <w:hyperlink r:id="rId6" w:history="1">
        <w:r w:rsidR="00C874C5" w:rsidRPr="003A1418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>обнародования</w:t>
        </w:r>
      </w:hyperlink>
      <w:r w:rsidR="00D602C5">
        <w:t>.</w:t>
      </w:r>
      <w:r w:rsidR="00871539">
        <w:rPr>
          <w:rFonts w:ascii="Times New Roman" w:hAnsi="Times New Roman" w:cs="Times New Roman"/>
        </w:rPr>
        <w:t xml:space="preserve"> </w:t>
      </w:r>
      <w:bookmarkEnd w:id="2"/>
    </w:p>
    <w:p w:rsidR="00920800" w:rsidRPr="00DC718C" w:rsidRDefault="00920800" w:rsidP="00E30C77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108" w:type="dxa"/>
        <w:tblLook w:val="0000"/>
      </w:tblPr>
      <w:tblGrid>
        <w:gridCol w:w="4962"/>
        <w:gridCol w:w="5244"/>
      </w:tblGrid>
      <w:tr w:rsidR="00C874C5" w:rsidRPr="000C2EA1">
        <w:trPr>
          <w:trHeight w:val="97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C874C5" w:rsidRDefault="00C874C5" w:rsidP="00E30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Совета депутатов </w:t>
            </w:r>
          </w:p>
          <w:p w:rsidR="00C874C5" w:rsidRDefault="00B124D6" w:rsidP="00E30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Мирнен</w:t>
            </w:r>
            <w:r w:rsidR="00C874C5">
              <w:rPr>
                <w:rFonts w:ascii="Times New Roman" w:hAnsi="Times New Roman" w:cs="Times New Roman"/>
              </w:rPr>
              <w:t>ского сельского поселения</w:t>
            </w:r>
          </w:p>
          <w:p w:rsidR="00C874C5" w:rsidRDefault="00C874C5" w:rsidP="00E30C77">
            <w:pPr>
              <w:rPr>
                <w:rFonts w:ascii="Times New Roman" w:hAnsi="Times New Roman" w:cs="Times New Roman"/>
              </w:rPr>
            </w:pPr>
          </w:p>
          <w:p w:rsidR="00C874C5" w:rsidRDefault="00C874C5" w:rsidP="00E30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 </w:t>
            </w:r>
            <w:r w:rsidR="00B124D6">
              <w:rPr>
                <w:rFonts w:ascii="Times New Roman" w:hAnsi="Times New Roman" w:cs="Times New Roman"/>
              </w:rPr>
              <w:t xml:space="preserve">Н.А. </w:t>
            </w:r>
            <w:proofErr w:type="spellStart"/>
            <w:r w:rsidR="00B124D6">
              <w:rPr>
                <w:rFonts w:ascii="Times New Roman" w:hAnsi="Times New Roman" w:cs="Times New Roman"/>
              </w:rPr>
              <w:t>Гузь</w:t>
            </w:r>
            <w:proofErr w:type="spellEnd"/>
          </w:p>
          <w:p w:rsidR="00E30C77" w:rsidRPr="008C335C" w:rsidRDefault="00E30C77" w:rsidP="00E30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874C5" w:rsidRDefault="00C874C5" w:rsidP="00E30C77">
            <w:pPr>
              <w:rPr>
                <w:rFonts w:ascii="Times New Roman" w:hAnsi="Times New Roman" w:cs="Times New Roman"/>
              </w:rPr>
            </w:pPr>
            <w:r w:rsidRPr="000C2EA1">
              <w:rPr>
                <w:rFonts w:ascii="Times New Roman" w:hAnsi="Times New Roman" w:cs="Times New Roman"/>
              </w:rPr>
              <w:t>Глава</w:t>
            </w:r>
          </w:p>
          <w:p w:rsidR="00C874C5" w:rsidRPr="008C335C" w:rsidRDefault="00B124D6" w:rsidP="00E30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Мирнен</w:t>
            </w:r>
            <w:r w:rsidR="00C874C5" w:rsidRPr="00E0664E">
              <w:rPr>
                <w:rFonts w:ascii="Times New Roman" w:hAnsi="Times New Roman" w:cs="Times New Roman"/>
              </w:rPr>
              <w:t>ского сельского поселения</w:t>
            </w:r>
          </w:p>
          <w:p w:rsidR="00C874C5" w:rsidRPr="008C335C" w:rsidRDefault="00C874C5" w:rsidP="00E30C77">
            <w:pPr>
              <w:rPr>
                <w:rFonts w:ascii="Times New Roman" w:hAnsi="Times New Roman" w:cs="Times New Roman"/>
              </w:rPr>
            </w:pPr>
          </w:p>
          <w:p w:rsidR="00C874C5" w:rsidRDefault="00C874C5" w:rsidP="00E30C77">
            <w:pPr>
              <w:rPr>
                <w:rFonts w:ascii="Times New Roman" w:hAnsi="Times New Roman" w:cs="Times New Roman"/>
              </w:rPr>
            </w:pPr>
            <w:r w:rsidRPr="008C335C">
              <w:rPr>
                <w:rFonts w:ascii="Times New Roman" w:hAnsi="Times New Roman" w:cs="Times New Roman"/>
              </w:rPr>
              <w:t xml:space="preserve">______________________ </w:t>
            </w:r>
            <w:r w:rsidR="00B124D6">
              <w:rPr>
                <w:rFonts w:ascii="Times New Roman" w:hAnsi="Times New Roman" w:cs="Times New Roman"/>
              </w:rPr>
              <w:t>В.Г. Григорьев</w:t>
            </w:r>
          </w:p>
          <w:p w:rsidR="00E30C77" w:rsidRPr="008C335C" w:rsidRDefault="00E30C77" w:rsidP="00E30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E30C77" w:rsidRDefault="00E30C77" w:rsidP="00E30C7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0800" w:rsidRDefault="00920800" w:rsidP="00E30C7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0800" w:rsidRDefault="00920800" w:rsidP="00920800">
      <w:pPr>
        <w:jc w:val="both"/>
        <w:rPr>
          <w:rFonts w:ascii="Times New Roman" w:hAnsi="Times New Roman" w:cs="Times New Roman"/>
        </w:rPr>
      </w:pPr>
    </w:p>
    <w:p w:rsidR="00F62881" w:rsidRDefault="00F62881" w:rsidP="00920800">
      <w:pPr>
        <w:jc w:val="right"/>
        <w:rPr>
          <w:rFonts w:ascii="Times New Roman" w:hAnsi="Times New Roman" w:cs="Times New Roman"/>
        </w:rPr>
      </w:pPr>
    </w:p>
    <w:p w:rsidR="00D602C5" w:rsidRDefault="00D602C5" w:rsidP="00920800">
      <w:pPr>
        <w:jc w:val="right"/>
        <w:rPr>
          <w:rFonts w:ascii="Times New Roman" w:hAnsi="Times New Roman" w:cs="Times New Roman"/>
        </w:rPr>
      </w:pPr>
    </w:p>
    <w:p w:rsidR="00D602C5" w:rsidRDefault="00D602C5" w:rsidP="00920800">
      <w:pPr>
        <w:jc w:val="right"/>
        <w:rPr>
          <w:rFonts w:ascii="Times New Roman" w:hAnsi="Times New Roman" w:cs="Times New Roman"/>
        </w:rPr>
      </w:pPr>
    </w:p>
    <w:p w:rsidR="00D602C5" w:rsidRDefault="00D602C5" w:rsidP="00920800">
      <w:pPr>
        <w:jc w:val="right"/>
        <w:rPr>
          <w:rFonts w:ascii="Times New Roman" w:hAnsi="Times New Roman" w:cs="Times New Roman"/>
        </w:rPr>
      </w:pPr>
    </w:p>
    <w:p w:rsidR="00F62881" w:rsidRDefault="00F62881" w:rsidP="00920800">
      <w:pPr>
        <w:jc w:val="right"/>
        <w:rPr>
          <w:rFonts w:ascii="Times New Roman" w:hAnsi="Times New Roman" w:cs="Times New Roman"/>
        </w:rPr>
      </w:pPr>
    </w:p>
    <w:p w:rsidR="00920800" w:rsidRPr="00920800" w:rsidRDefault="00920800" w:rsidP="00920800">
      <w:pPr>
        <w:jc w:val="right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lastRenderedPageBreak/>
        <w:t>Приложение</w:t>
      </w:r>
    </w:p>
    <w:p w:rsidR="00920800" w:rsidRPr="00920800" w:rsidRDefault="00920800" w:rsidP="00920800">
      <w:pPr>
        <w:jc w:val="right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к решению Совета депутатов</w:t>
      </w:r>
    </w:p>
    <w:p w:rsidR="00920800" w:rsidRPr="00920800" w:rsidRDefault="00B124D6" w:rsidP="009208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Мирнен</w:t>
      </w:r>
      <w:r w:rsidR="00920800" w:rsidRPr="00920800">
        <w:rPr>
          <w:rFonts w:ascii="Times New Roman" w:hAnsi="Times New Roman" w:cs="Times New Roman"/>
        </w:rPr>
        <w:t>ского сельского поселения</w:t>
      </w:r>
    </w:p>
    <w:p w:rsidR="00920800" w:rsidRPr="00920800" w:rsidRDefault="00920800" w:rsidP="00920800">
      <w:pPr>
        <w:jc w:val="right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 xml:space="preserve">от «__» </w:t>
      </w:r>
      <w:r w:rsidR="00D602C5">
        <w:rPr>
          <w:rFonts w:ascii="Times New Roman" w:hAnsi="Times New Roman" w:cs="Times New Roman"/>
        </w:rPr>
        <w:t>___________</w:t>
      </w:r>
      <w:r w:rsidRPr="00920800">
        <w:rPr>
          <w:rFonts w:ascii="Times New Roman" w:hAnsi="Times New Roman" w:cs="Times New Roman"/>
        </w:rPr>
        <w:t>201</w:t>
      </w:r>
      <w:r w:rsidR="00D602C5">
        <w:rPr>
          <w:rFonts w:ascii="Times New Roman" w:hAnsi="Times New Roman" w:cs="Times New Roman"/>
        </w:rPr>
        <w:t xml:space="preserve">  </w:t>
      </w:r>
      <w:r w:rsidRPr="00920800">
        <w:rPr>
          <w:rFonts w:ascii="Times New Roman" w:hAnsi="Times New Roman" w:cs="Times New Roman"/>
        </w:rPr>
        <w:t>г. №__</w:t>
      </w:r>
    </w:p>
    <w:p w:rsidR="00920800" w:rsidRPr="00920800" w:rsidRDefault="00920800" w:rsidP="00920800">
      <w:pPr>
        <w:jc w:val="both"/>
        <w:rPr>
          <w:rFonts w:ascii="Times New Roman" w:hAnsi="Times New Roman" w:cs="Times New Roman"/>
        </w:rPr>
      </w:pPr>
    </w:p>
    <w:p w:rsidR="00920800" w:rsidRPr="00920800" w:rsidRDefault="00920800" w:rsidP="00920800">
      <w:pPr>
        <w:jc w:val="both"/>
        <w:rPr>
          <w:rFonts w:ascii="Times New Roman" w:hAnsi="Times New Roman" w:cs="Times New Roman"/>
        </w:rPr>
      </w:pPr>
      <w:bookmarkStart w:id="3" w:name="Par32"/>
      <w:bookmarkEnd w:id="3"/>
    </w:p>
    <w:p w:rsidR="00920800" w:rsidRPr="00920800" w:rsidRDefault="00920800" w:rsidP="00920800">
      <w:pPr>
        <w:jc w:val="both"/>
        <w:rPr>
          <w:rFonts w:ascii="Times New Roman" w:hAnsi="Times New Roman" w:cs="Times New Roman"/>
        </w:rPr>
      </w:pPr>
    </w:p>
    <w:p w:rsidR="00920800" w:rsidRDefault="00920800" w:rsidP="00920800">
      <w:pPr>
        <w:jc w:val="center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 xml:space="preserve">ПРАВИЛА ПРИСВОЕНИЯ, ИЗМЕНЕНИЯ И АННУЛИРОВАНИЯ </w:t>
      </w:r>
    </w:p>
    <w:p w:rsidR="00920800" w:rsidRPr="00920800" w:rsidRDefault="00920800" w:rsidP="00920800">
      <w:pPr>
        <w:jc w:val="center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АДРЕСОВ ОБЪЕКТОВ АДРЕСАЦИИ</w:t>
      </w:r>
    </w:p>
    <w:p w:rsidR="00920800" w:rsidRPr="00920800" w:rsidRDefault="00920800" w:rsidP="00920800">
      <w:pPr>
        <w:jc w:val="center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 xml:space="preserve">НА ТЕРРИТОРИИ </w:t>
      </w:r>
      <w:r w:rsidR="00B124D6">
        <w:rPr>
          <w:rFonts w:ascii="Times New Roman" w:hAnsi="Times New Roman" w:cs="Times New Roman"/>
        </w:rPr>
        <w:t>МИРНЕН</w:t>
      </w:r>
      <w:r w:rsidRPr="00920800">
        <w:rPr>
          <w:rFonts w:ascii="Times New Roman" w:hAnsi="Times New Roman" w:cs="Times New Roman"/>
        </w:rPr>
        <w:t>СКОГО СЕЛЬСКОГО ПОСЕЛЕНИЯ</w:t>
      </w:r>
    </w:p>
    <w:p w:rsidR="00920800" w:rsidRPr="00920800" w:rsidRDefault="00920800" w:rsidP="00920800">
      <w:pPr>
        <w:jc w:val="both"/>
        <w:rPr>
          <w:rFonts w:ascii="Times New Roman" w:hAnsi="Times New Roman" w:cs="Times New Roman"/>
        </w:rPr>
      </w:pPr>
    </w:p>
    <w:p w:rsidR="00920800" w:rsidRPr="00920800" w:rsidRDefault="00920800" w:rsidP="00C45A6F">
      <w:pPr>
        <w:jc w:val="center"/>
        <w:rPr>
          <w:rFonts w:ascii="Times New Roman" w:hAnsi="Times New Roman" w:cs="Times New Roman"/>
        </w:rPr>
      </w:pPr>
      <w:bookmarkStart w:id="4" w:name="Par34"/>
      <w:bookmarkEnd w:id="4"/>
      <w:r w:rsidRPr="00920800">
        <w:rPr>
          <w:rFonts w:ascii="Times New Roman" w:hAnsi="Times New Roman" w:cs="Times New Roman"/>
        </w:rPr>
        <w:t>I. Общие положения</w:t>
      </w:r>
    </w:p>
    <w:p w:rsidR="00920800" w:rsidRPr="00920800" w:rsidRDefault="00920800" w:rsidP="00920800">
      <w:pPr>
        <w:jc w:val="both"/>
        <w:rPr>
          <w:rFonts w:ascii="Times New Roman" w:hAnsi="Times New Roman" w:cs="Times New Roman"/>
        </w:rPr>
      </w:pP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2. Понятия, используемые в настоящих Правилах, означают следующее:</w:t>
      </w:r>
    </w:p>
    <w:p w:rsidR="00920800" w:rsidRPr="00920800" w:rsidRDefault="00C45A6F" w:rsidP="00C45A6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 w:rsidR="00920800" w:rsidRPr="00920800">
        <w:rPr>
          <w:rFonts w:ascii="Times New Roman" w:hAnsi="Times New Roman" w:cs="Times New Roman"/>
        </w:rPr>
        <w:t>адресообразующие</w:t>
      </w:r>
      <w:proofErr w:type="spellEnd"/>
      <w:r w:rsidR="00920800" w:rsidRPr="00920800">
        <w:rPr>
          <w:rFonts w:ascii="Times New Roman" w:hAnsi="Times New Roman" w:cs="Times New Roman"/>
        </w:rPr>
        <w:t xml:space="preserve"> элементы</w:t>
      </w:r>
      <w:r>
        <w:rPr>
          <w:rFonts w:ascii="Times New Roman" w:hAnsi="Times New Roman" w:cs="Times New Roman"/>
        </w:rPr>
        <w:t>»</w:t>
      </w:r>
      <w:r w:rsidR="00920800" w:rsidRPr="00920800">
        <w:rPr>
          <w:rFonts w:ascii="Times New Roman" w:hAnsi="Times New Roman" w:cs="Times New Roman"/>
        </w:rPr>
        <w:t xml:space="preserve">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920800" w:rsidRPr="00920800" w:rsidRDefault="00C45A6F" w:rsidP="00C45A6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920800" w:rsidRPr="00920800">
        <w:rPr>
          <w:rFonts w:ascii="Times New Roman" w:hAnsi="Times New Roman" w:cs="Times New Roman"/>
        </w:rPr>
        <w:t>идентификационные элементы объекта адресации</w:t>
      </w:r>
      <w:r>
        <w:rPr>
          <w:rFonts w:ascii="Times New Roman" w:hAnsi="Times New Roman" w:cs="Times New Roman"/>
        </w:rPr>
        <w:t>»</w:t>
      </w:r>
      <w:r w:rsidR="00920800" w:rsidRPr="00920800">
        <w:rPr>
          <w:rFonts w:ascii="Times New Roman" w:hAnsi="Times New Roman" w:cs="Times New Roman"/>
        </w:rPr>
        <w:t xml:space="preserve"> - номер земельного участка, типы и номера зданий (сооружений), помещений и объектов незавершенного строительства;</w:t>
      </w:r>
    </w:p>
    <w:p w:rsidR="00920800" w:rsidRPr="00920800" w:rsidRDefault="00C45A6F" w:rsidP="00C45A6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920800" w:rsidRPr="00920800">
        <w:rPr>
          <w:rFonts w:ascii="Times New Roman" w:hAnsi="Times New Roman" w:cs="Times New Roman"/>
        </w:rPr>
        <w:t>уникальный номер адреса объекта адресации в государственном адресном реестре</w:t>
      </w:r>
      <w:r>
        <w:rPr>
          <w:rFonts w:ascii="Times New Roman" w:hAnsi="Times New Roman" w:cs="Times New Roman"/>
        </w:rPr>
        <w:t>»</w:t>
      </w:r>
      <w:r w:rsidR="00920800" w:rsidRPr="00920800">
        <w:rPr>
          <w:rFonts w:ascii="Times New Roman" w:hAnsi="Times New Roman" w:cs="Times New Roman"/>
        </w:rPr>
        <w:t xml:space="preserve"> - номер записи, который присваивается адресу объекта адресации в государственном адресном реестре;</w:t>
      </w:r>
    </w:p>
    <w:p w:rsidR="00920800" w:rsidRPr="00920800" w:rsidRDefault="00C45A6F" w:rsidP="00C45A6F">
      <w:pPr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«</w:t>
      </w:r>
      <w:r w:rsidR="00920800" w:rsidRPr="00920800">
        <w:rPr>
          <w:rFonts w:ascii="Times New Roman" w:hAnsi="Times New Roman" w:cs="Times New Roman"/>
        </w:rPr>
        <w:t>элемент планировочной структуры</w:t>
      </w:r>
      <w:r>
        <w:rPr>
          <w:rFonts w:ascii="Times New Roman" w:hAnsi="Times New Roman" w:cs="Times New Roman"/>
        </w:rPr>
        <w:t>»</w:t>
      </w:r>
      <w:r w:rsidR="00920800" w:rsidRPr="00920800">
        <w:rPr>
          <w:rFonts w:ascii="Times New Roman" w:hAnsi="Times New Roman" w:cs="Times New Roman"/>
        </w:rPr>
        <w:t xml:space="preserve">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920800" w:rsidRPr="00920800" w:rsidRDefault="00C45A6F" w:rsidP="00C45A6F">
      <w:pPr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«</w:t>
      </w:r>
      <w:r w:rsidR="00920800" w:rsidRPr="00920800">
        <w:rPr>
          <w:rFonts w:ascii="Times New Roman" w:hAnsi="Times New Roman" w:cs="Times New Roman"/>
        </w:rPr>
        <w:t>элемент улично-дорожной сети</w:t>
      </w:r>
      <w:r>
        <w:rPr>
          <w:rFonts w:ascii="Times New Roman" w:hAnsi="Times New Roman" w:cs="Times New Roman"/>
        </w:rPr>
        <w:t>»</w:t>
      </w:r>
      <w:r w:rsidR="00920800" w:rsidRPr="00920800">
        <w:rPr>
          <w:rFonts w:ascii="Times New Roman" w:hAnsi="Times New Roman" w:cs="Times New Roman"/>
        </w:rPr>
        <w:t xml:space="preserve"> - улица, проспект, переулок, проезд, набережная, площадь, бульвар, тупик, съезд, шоссе, аллея и иное.</w:t>
      </w:r>
      <w:proofErr w:type="gramEnd"/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3. Адрес, присвоенный объекту адресации, должен отвечать следующим требованиям: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 xml:space="preserve">а) уникальность. </w:t>
      </w:r>
      <w:proofErr w:type="gramStart"/>
      <w:r w:rsidRPr="00920800">
        <w:rPr>
          <w:rFonts w:ascii="Times New Roman" w:hAnsi="Times New Roman" w:cs="Times New Roman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4. Присвоение, изменение и аннулирование адресов осуществляется без взимания платы.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bookmarkStart w:id="5" w:name="Par48"/>
      <w:bookmarkEnd w:id="5"/>
      <w:r w:rsidRPr="00920800">
        <w:rPr>
          <w:rFonts w:ascii="Times New Roman" w:hAnsi="Times New Roman" w:cs="Times New Roman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920800" w:rsidRPr="00920800" w:rsidRDefault="00920800" w:rsidP="00920800">
      <w:pPr>
        <w:jc w:val="both"/>
        <w:rPr>
          <w:rFonts w:ascii="Times New Roman" w:hAnsi="Times New Roman" w:cs="Times New Roman"/>
        </w:rPr>
      </w:pPr>
    </w:p>
    <w:p w:rsidR="00920800" w:rsidRPr="00920800" w:rsidRDefault="00920800" w:rsidP="00C45A6F">
      <w:pPr>
        <w:jc w:val="center"/>
        <w:rPr>
          <w:rFonts w:ascii="Times New Roman" w:hAnsi="Times New Roman" w:cs="Times New Roman"/>
        </w:rPr>
      </w:pPr>
      <w:bookmarkStart w:id="6" w:name="Par50"/>
      <w:bookmarkEnd w:id="6"/>
      <w:r w:rsidRPr="00920800">
        <w:rPr>
          <w:rFonts w:ascii="Times New Roman" w:hAnsi="Times New Roman" w:cs="Times New Roman"/>
        </w:rPr>
        <w:t>II. Порядок присвоения объекту адресации адреса, изменения</w:t>
      </w:r>
    </w:p>
    <w:p w:rsidR="00920800" w:rsidRPr="00920800" w:rsidRDefault="00920800" w:rsidP="00C45A6F">
      <w:pPr>
        <w:jc w:val="center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и аннулирования такого адреса</w:t>
      </w:r>
    </w:p>
    <w:p w:rsidR="00920800" w:rsidRPr="00920800" w:rsidRDefault="00920800" w:rsidP="00920800">
      <w:pPr>
        <w:jc w:val="both"/>
        <w:rPr>
          <w:rFonts w:ascii="Times New Roman" w:hAnsi="Times New Roman" w:cs="Times New Roman"/>
        </w:rPr>
      </w:pP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 xml:space="preserve">6. Присвоение объекту адресации адреса, изменение и аннулирование такого адреса осуществляется </w:t>
      </w:r>
      <w:r w:rsidR="00C45A6F">
        <w:rPr>
          <w:rFonts w:ascii="Times New Roman" w:hAnsi="Times New Roman" w:cs="Times New Roman"/>
        </w:rPr>
        <w:t xml:space="preserve">Администрацией </w:t>
      </w:r>
      <w:r w:rsidR="00B124D6">
        <w:rPr>
          <w:rFonts w:ascii="Times New Roman" w:hAnsi="Times New Roman" w:cs="Times New Roman"/>
        </w:rPr>
        <w:t>Мирнен</w:t>
      </w:r>
      <w:r w:rsidR="00C45A6F">
        <w:rPr>
          <w:rFonts w:ascii="Times New Roman" w:hAnsi="Times New Roman" w:cs="Times New Roman"/>
        </w:rPr>
        <w:t>ского сельского поселения</w:t>
      </w:r>
      <w:r w:rsidRPr="00920800">
        <w:rPr>
          <w:rFonts w:ascii="Times New Roman" w:hAnsi="Times New Roman" w:cs="Times New Roman"/>
        </w:rPr>
        <w:t xml:space="preserve"> (д</w:t>
      </w:r>
      <w:r w:rsidR="00C45A6F">
        <w:rPr>
          <w:rFonts w:ascii="Times New Roman" w:hAnsi="Times New Roman" w:cs="Times New Roman"/>
        </w:rPr>
        <w:t>алее - уполномоченный орган</w:t>
      </w:r>
      <w:r w:rsidRPr="00920800">
        <w:rPr>
          <w:rFonts w:ascii="Times New Roman" w:hAnsi="Times New Roman" w:cs="Times New Roman"/>
        </w:rPr>
        <w:t>), с использованием федеральной информационной адресной системы.</w:t>
      </w:r>
    </w:p>
    <w:p w:rsidR="00C45A6F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7. Присвоение объектам адресации адресов и аннулирование таких адресо</w:t>
      </w:r>
      <w:r w:rsidR="00C45A6F">
        <w:rPr>
          <w:rFonts w:ascii="Times New Roman" w:hAnsi="Times New Roman" w:cs="Times New Roman"/>
        </w:rPr>
        <w:t xml:space="preserve">в осуществляется </w:t>
      </w:r>
      <w:r w:rsidR="00D602C5">
        <w:rPr>
          <w:rFonts w:ascii="Times New Roman" w:hAnsi="Times New Roman" w:cs="Times New Roman"/>
        </w:rPr>
        <w:t>администрацией Мирненского сельского поселения</w:t>
      </w:r>
      <w:r w:rsidRPr="00920800">
        <w:rPr>
          <w:rFonts w:ascii="Times New Roman" w:hAnsi="Times New Roman" w:cs="Times New Roman"/>
        </w:rPr>
        <w:t xml:space="preserve"> по собственной инициативе или на основании заявлений физических или юридических лиц, указанных в пунктах 27 и 29 </w:t>
      </w:r>
      <w:r w:rsidRPr="00920800">
        <w:rPr>
          <w:rFonts w:ascii="Times New Roman" w:hAnsi="Times New Roman" w:cs="Times New Roman"/>
        </w:rPr>
        <w:lastRenderedPageBreak/>
        <w:t xml:space="preserve">настоящих Правил. </w:t>
      </w:r>
      <w:r w:rsidR="00C45A6F">
        <w:rPr>
          <w:rFonts w:ascii="Times New Roman" w:hAnsi="Times New Roman" w:cs="Times New Roman"/>
        </w:rPr>
        <w:tab/>
      </w:r>
      <w:proofErr w:type="gramStart"/>
      <w:r w:rsidRPr="00920800">
        <w:rPr>
          <w:rFonts w:ascii="Times New Roman" w:hAnsi="Times New Roman" w:cs="Times New Roman"/>
        </w:rPr>
        <w:t xml:space="preserve">Аннулирование адресов объектов адресации осуществляется </w:t>
      </w:r>
      <w:r w:rsidR="00D602C5">
        <w:rPr>
          <w:rFonts w:ascii="Times New Roman" w:hAnsi="Times New Roman" w:cs="Times New Roman"/>
        </w:rPr>
        <w:t>администрацией Мирненского сельского поселения</w:t>
      </w:r>
      <w:r w:rsidR="00D602C5" w:rsidRPr="00920800">
        <w:rPr>
          <w:rFonts w:ascii="Times New Roman" w:hAnsi="Times New Roman" w:cs="Times New Roman"/>
        </w:rPr>
        <w:t xml:space="preserve"> </w:t>
      </w:r>
      <w:r w:rsidRPr="00920800">
        <w:rPr>
          <w:rFonts w:ascii="Times New Roman" w:hAnsi="Times New Roman" w:cs="Times New Roman"/>
        </w:rPr>
        <w:t xml:space="preserve">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</w:t>
      </w:r>
      <w:r w:rsidR="00C45A6F">
        <w:rPr>
          <w:rFonts w:ascii="Times New Roman" w:hAnsi="Times New Roman" w:cs="Times New Roman"/>
        </w:rPr>
        <w:t>«</w:t>
      </w:r>
      <w:r w:rsidRPr="00920800">
        <w:rPr>
          <w:rFonts w:ascii="Times New Roman" w:hAnsi="Times New Roman" w:cs="Times New Roman"/>
        </w:rPr>
        <w:t>О государственном кадастре недвижимости</w:t>
      </w:r>
      <w:r w:rsidR="00C45A6F">
        <w:rPr>
          <w:rFonts w:ascii="Times New Roman" w:hAnsi="Times New Roman" w:cs="Times New Roman"/>
        </w:rPr>
        <w:t>»</w:t>
      </w:r>
      <w:r w:rsidRPr="00920800">
        <w:rPr>
          <w:rFonts w:ascii="Times New Roman" w:hAnsi="Times New Roman" w:cs="Times New Roman"/>
        </w:rPr>
        <w:t>, предоставляемой в установленном Правительством</w:t>
      </w:r>
      <w:proofErr w:type="gramEnd"/>
      <w:r w:rsidRPr="00920800">
        <w:rPr>
          <w:rFonts w:ascii="Times New Roman" w:hAnsi="Times New Roman" w:cs="Times New Roman"/>
        </w:rPr>
        <w:t xml:space="preserve"> Российской Федерации порядке межведомственного информационного взаимодействия при ведении государственного адресного реестра. 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 xml:space="preserve">Изменение адресов объектов адресации осуществляется </w:t>
      </w:r>
      <w:r w:rsidR="00D602C5">
        <w:rPr>
          <w:rFonts w:ascii="Times New Roman" w:hAnsi="Times New Roman" w:cs="Times New Roman"/>
        </w:rPr>
        <w:t>администрацией Мирненского сельского поселения</w:t>
      </w:r>
      <w:r w:rsidR="00D602C5" w:rsidRPr="00920800">
        <w:rPr>
          <w:rFonts w:ascii="Times New Roman" w:hAnsi="Times New Roman" w:cs="Times New Roman"/>
        </w:rPr>
        <w:t xml:space="preserve"> </w:t>
      </w:r>
      <w:r w:rsidRPr="00920800">
        <w:rPr>
          <w:rFonts w:ascii="Times New Roman" w:hAnsi="Times New Roman" w:cs="Times New Roman"/>
        </w:rPr>
        <w:t xml:space="preserve">на основании принятых решений о присвоении </w:t>
      </w:r>
      <w:proofErr w:type="spellStart"/>
      <w:r w:rsidRPr="00920800">
        <w:rPr>
          <w:rFonts w:ascii="Times New Roman" w:hAnsi="Times New Roman" w:cs="Times New Roman"/>
        </w:rPr>
        <w:t>адресообразующим</w:t>
      </w:r>
      <w:proofErr w:type="spellEnd"/>
      <w:r w:rsidRPr="00920800">
        <w:rPr>
          <w:rFonts w:ascii="Times New Roman" w:hAnsi="Times New Roman" w:cs="Times New Roman"/>
        </w:rPr>
        <w:t xml:space="preserve"> элементам наименований, об изменении и аннулировании их наименований.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bookmarkStart w:id="7" w:name="Par55"/>
      <w:bookmarkEnd w:id="7"/>
      <w:r w:rsidRPr="00920800">
        <w:rPr>
          <w:rFonts w:ascii="Times New Roman" w:hAnsi="Times New Roman" w:cs="Times New Roman"/>
        </w:rPr>
        <w:t>8. Присвоение объекту адресации адреса осуществляется: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а) в отношении земельных участков в случаях:</w:t>
      </w:r>
    </w:p>
    <w:p w:rsidR="00920800" w:rsidRPr="00920800" w:rsidRDefault="00C45A6F" w:rsidP="00C45A6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0800" w:rsidRPr="00920800">
        <w:rPr>
          <w:rFonts w:ascii="Times New Roman" w:hAnsi="Times New Roman" w:cs="Times New Roman"/>
        </w:rPr>
        <w:t xml:space="preserve">подготовки документации по планировке территории в </w:t>
      </w:r>
      <w:proofErr w:type="gramStart"/>
      <w:r w:rsidR="00920800" w:rsidRPr="00920800">
        <w:rPr>
          <w:rFonts w:ascii="Times New Roman" w:hAnsi="Times New Roman" w:cs="Times New Roman"/>
        </w:rPr>
        <w:t>отношении</w:t>
      </w:r>
      <w:proofErr w:type="gramEnd"/>
      <w:r w:rsidR="00920800" w:rsidRPr="00920800">
        <w:rPr>
          <w:rFonts w:ascii="Times New Roman" w:hAnsi="Times New Roman" w:cs="Times New Roman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920800" w:rsidRPr="00920800" w:rsidRDefault="00C45A6F" w:rsidP="00C45A6F">
      <w:pPr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 w:rsidR="00920800" w:rsidRPr="00920800">
        <w:rPr>
          <w:rFonts w:ascii="Times New Roman" w:hAnsi="Times New Roman" w:cs="Times New Roman"/>
        </w:rPr>
        <w:t xml:space="preserve">выполнения в отношении земельного участка в соответствии с требованиями, установленными Федеральным законом </w:t>
      </w:r>
      <w:r>
        <w:rPr>
          <w:rFonts w:ascii="Times New Roman" w:hAnsi="Times New Roman" w:cs="Times New Roman"/>
        </w:rPr>
        <w:t>«</w:t>
      </w:r>
      <w:r w:rsidR="00920800" w:rsidRPr="00920800">
        <w:rPr>
          <w:rFonts w:ascii="Times New Roman" w:hAnsi="Times New Roman" w:cs="Times New Roman"/>
        </w:rPr>
        <w:t>О государственном кадастре недвижимости</w:t>
      </w:r>
      <w:r>
        <w:rPr>
          <w:rFonts w:ascii="Times New Roman" w:hAnsi="Times New Roman" w:cs="Times New Roman"/>
        </w:rPr>
        <w:t>»</w:t>
      </w:r>
      <w:r w:rsidR="00920800" w:rsidRPr="00920800">
        <w:rPr>
          <w:rFonts w:ascii="Times New Roman" w:hAnsi="Times New Roman" w:cs="Times New Roman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б) в отношении зданий, сооружений и объектов незавершенного строительства в случаях:</w:t>
      </w:r>
    </w:p>
    <w:p w:rsidR="00920800" w:rsidRPr="00920800" w:rsidRDefault="00C45A6F" w:rsidP="00C45A6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0800" w:rsidRPr="00920800">
        <w:rPr>
          <w:rFonts w:ascii="Times New Roman" w:hAnsi="Times New Roman" w:cs="Times New Roman"/>
        </w:rPr>
        <w:t>выдачи (получения) разрешения на строительство здания или сооружения;</w:t>
      </w:r>
    </w:p>
    <w:p w:rsidR="00920800" w:rsidRPr="00920800" w:rsidRDefault="00C45A6F" w:rsidP="00C45A6F">
      <w:pPr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 w:rsidR="00920800" w:rsidRPr="00920800">
        <w:rPr>
          <w:rFonts w:ascii="Times New Roman" w:hAnsi="Times New Roman" w:cs="Times New Roman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законом </w:t>
      </w:r>
      <w:r>
        <w:rPr>
          <w:rFonts w:ascii="Times New Roman" w:hAnsi="Times New Roman" w:cs="Times New Roman"/>
        </w:rPr>
        <w:t>«</w:t>
      </w:r>
      <w:r w:rsidR="00920800" w:rsidRPr="00920800">
        <w:rPr>
          <w:rFonts w:ascii="Times New Roman" w:hAnsi="Times New Roman" w:cs="Times New Roman"/>
        </w:rPr>
        <w:t>О государственном кадастре недвижимости</w:t>
      </w:r>
      <w:r>
        <w:rPr>
          <w:rFonts w:ascii="Times New Roman" w:hAnsi="Times New Roman" w:cs="Times New Roman"/>
        </w:rPr>
        <w:t>»</w:t>
      </w:r>
      <w:r w:rsidR="00920800" w:rsidRPr="00920800">
        <w:rPr>
          <w:rFonts w:ascii="Times New Roman" w:hAnsi="Times New Roman" w:cs="Times New Roman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="00920800" w:rsidRPr="00920800">
        <w:rPr>
          <w:rFonts w:ascii="Times New Roman" w:hAnsi="Times New Roman" w:cs="Times New Roman"/>
        </w:rPr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в) в отношении помещений в случаях:</w:t>
      </w:r>
    </w:p>
    <w:p w:rsidR="00920800" w:rsidRPr="00920800" w:rsidRDefault="00C45A6F" w:rsidP="00C45A6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0800" w:rsidRPr="00920800">
        <w:rPr>
          <w:rFonts w:ascii="Times New Roman" w:hAnsi="Times New Roman" w:cs="Times New Roman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920800" w:rsidRPr="00920800" w:rsidRDefault="00C45A6F" w:rsidP="00C45A6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0800" w:rsidRPr="00920800">
        <w:rPr>
          <w:rFonts w:ascii="Times New Roman" w:hAnsi="Times New Roman" w:cs="Times New Roman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</w:t>
      </w:r>
      <w:r>
        <w:rPr>
          <w:rFonts w:ascii="Times New Roman" w:hAnsi="Times New Roman" w:cs="Times New Roman"/>
        </w:rPr>
        <w:t>«</w:t>
      </w:r>
      <w:r w:rsidR="00920800" w:rsidRPr="00920800">
        <w:rPr>
          <w:rFonts w:ascii="Times New Roman" w:hAnsi="Times New Roman" w:cs="Times New Roman"/>
        </w:rPr>
        <w:t>О государственном кадастре недвижимости</w:t>
      </w:r>
      <w:r>
        <w:rPr>
          <w:rFonts w:ascii="Times New Roman" w:hAnsi="Times New Roman" w:cs="Times New Roman"/>
        </w:rPr>
        <w:t>»</w:t>
      </w:r>
      <w:r w:rsidR="00920800" w:rsidRPr="00920800">
        <w:rPr>
          <w:rFonts w:ascii="Times New Roman" w:hAnsi="Times New Roman" w:cs="Times New Roman"/>
        </w:rPr>
        <w:t>, документов, содержащих необходимые для осуществления государственного кадастрового учета сведения о таком помещении.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10. В случае</w:t>
      </w:r>
      <w:proofErr w:type="gramStart"/>
      <w:r w:rsidRPr="00920800">
        <w:rPr>
          <w:rFonts w:ascii="Times New Roman" w:hAnsi="Times New Roman" w:cs="Times New Roman"/>
        </w:rPr>
        <w:t>,</w:t>
      </w:r>
      <w:proofErr w:type="gramEnd"/>
      <w:r w:rsidRPr="00920800">
        <w:rPr>
          <w:rFonts w:ascii="Times New Roman" w:hAnsi="Times New Roman" w:cs="Times New Roman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bookmarkStart w:id="8" w:name="Par67"/>
      <w:bookmarkEnd w:id="8"/>
      <w:r w:rsidRPr="00920800">
        <w:rPr>
          <w:rFonts w:ascii="Times New Roman" w:hAnsi="Times New Roman" w:cs="Times New Roman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 xml:space="preserve">12. </w:t>
      </w:r>
      <w:proofErr w:type="gramStart"/>
      <w:r w:rsidRPr="00920800">
        <w:rPr>
          <w:rFonts w:ascii="Times New Roman" w:hAnsi="Times New Roman" w:cs="Times New Roman"/>
        </w:rPr>
        <w:t xml:space="preserve"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</w:t>
      </w:r>
      <w:r w:rsidRPr="00920800">
        <w:rPr>
          <w:rFonts w:ascii="Times New Roman" w:hAnsi="Times New Roman" w:cs="Times New Roman"/>
        </w:rPr>
        <w:lastRenderedPageBreak/>
        <w:t>адресов объектов адресации, решения по кот</w:t>
      </w:r>
      <w:r w:rsidR="00C45A6F">
        <w:rPr>
          <w:rFonts w:ascii="Times New Roman" w:hAnsi="Times New Roman" w:cs="Times New Roman"/>
        </w:rPr>
        <w:t xml:space="preserve">орым принимаются </w:t>
      </w:r>
      <w:r w:rsidR="00D602C5">
        <w:rPr>
          <w:rFonts w:ascii="Times New Roman" w:hAnsi="Times New Roman" w:cs="Times New Roman"/>
        </w:rPr>
        <w:t>администрацией Мирненского сельского поселения</w:t>
      </w:r>
      <w:r w:rsidRPr="00920800">
        <w:rPr>
          <w:rFonts w:ascii="Times New Roman" w:hAnsi="Times New Roman" w:cs="Times New Roman"/>
        </w:rPr>
        <w:t>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</w:t>
      </w:r>
      <w:proofErr w:type="gramEnd"/>
      <w:r w:rsidRPr="00920800">
        <w:rPr>
          <w:rFonts w:ascii="Times New Roman" w:hAnsi="Times New Roman" w:cs="Times New Roman"/>
        </w:rPr>
        <w:t xml:space="preserve"> государственного адресного реестра.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 xml:space="preserve">13. </w:t>
      </w:r>
      <w:proofErr w:type="gramStart"/>
      <w:r w:rsidRPr="00920800">
        <w:rPr>
          <w:rFonts w:ascii="Times New Roman" w:hAnsi="Times New Roman" w:cs="Times New Roman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bookmarkStart w:id="9" w:name="Par70"/>
      <w:bookmarkEnd w:id="9"/>
      <w:r w:rsidRPr="00920800">
        <w:rPr>
          <w:rFonts w:ascii="Times New Roman" w:hAnsi="Times New Roman" w:cs="Times New Roman"/>
        </w:rPr>
        <w:t>14. Аннулирование адреса объекта адресации осуществляется в случаях: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bookmarkStart w:id="10" w:name="Par71"/>
      <w:bookmarkEnd w:id="10"/>
      <w:r w:rsidRPr="00920800">
        <w:rPr>
          <w:rFonts w:ascii="Times New Roman" w:hAnsi="Times New Roman" w:cs="Times New Roman"/>
        </w:rPr>
        <w:t>а) прекращения существования объекта адресации;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bookmarkStart w:id="11" w:name="Par72"/>
      <w:bookmarkEnd w:id="11"/>
      <w:r w:rsidRPr="00920800">
        <w:rPr>
          <w:rFonts w:ascii="Times New Roman" w:hAnsi="Times New Roman" w:cs="Times New Roman"/>
        </w:rPr>
        <w:t xml:space="preserve">б) отказа в осуществлении кадастрового учета объекта адресации по основаниям, указанным в пунктах 1 и 3 части 2 статьи 27 Федерального закона </w:t>
      </w:r>
      <w:r w:rsidR="00C45A6F">
        <w:rPr>
          <w:rFonts w:ascii="Times New Roman" w:hAnsi="Times New Roman" w:cs="Times New Roman"/>
        </w:rPr>
        <w:t>«</w:t>
      </w:r>
      <w:r w:rsidRPr="00920800">
        <w:rPr>
          <w:rFonts w:ascii="Times New Roman" w:hAnsi="Times New Roman" w:cs="Times New Roman"/>
        </w:rPr>
        <w:t>О государственном кадастре недвижимости</w:t>
      </w:r>
      <w:r w:rsidR="00C45A6F">
        <w:rPr>
          <w:rFonts w:ascii="Times New Roman" w:hAnsi="Times New Roman" w:cs="Times New Roman"/>
        </w:rPr>
        <w:t>»</w:t>
      </w:r>
      <w:r w:rsidRPr="00920800">
        <w:rPr>
          <w:rFonts w:ascii="Times New Roman" w:hAnsi="Times New Roman" w:cs="Times New Roman"/>
        </w:rPr>
        <w:t>;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в) присвоения объекту адресации нового адреса.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</w:t>
      </w:r>
      <w:r w:rsidR="00C45A6F">
        <w:rPr>
          <w:rFonts w:ascii="Times New Roman" w:hAnsi="Times New Roman" w:cs="Times New Roman"/>
        </w:rPr>
        <w:t>«</w:t>
      </w:r>
      <w:r w:rsidRPr="00920800">
        <w:rPr>
          <w:rFonts w:ascii="Times New Roman" w:hAnsi="Times New Roman" w:cs="Times New Roman"/>
        </w:rPr>
        <w:t>О государственном кадастре недвижимости</w:t>
      </w:r>
      <w:r w:rsidR="00C45A6F">
        <w:rPr>
          <w:rFonts w:ascii="Times New Roman" w:hAnsi="Times New Roman" w:cs="Times New Roman"/>
        </w:rPr>
        <w:t>»</w:t>
      </w:r>
      <w:r w:rsidRPr="00920800">
        <w:rPr>
          <w:rFonts w:ascii="Times New Roman" w:hAnsi="Times New Roman" w:cs="Times New Roman"/>
        </w:rPr>
        <w:t>, из государственного кадастра недвижимости.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bookmarkStart w:id="12" w:name="Par77"/>
      <w:bookmarkEnd w:id="12"/>
      <w:r w:rsidRPr="00920800">
        <w:rPr>
          <w:rFonts w:ascii="Times New Roman" w:hAnsi="Times New Roman" w:cs="Times New Roman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 xml:space="preserve">19. При присвоении объекту адресации адреса или аннулировании его адреса </w:t>
      </w:r>
      <w:r w:rsidR="00D602C5">
        <w:rPr>
          <w:rFonts w:ascii="Times New Roman" w:hAnsi="Times New Roman" w:cs="Times New Roman"/>
        </w:rPr>
        <w:t>администрация Мирненского сельского поселения</w:t>
      </w:r>
      <w:r w:rsidRPr="00920800">
        <w:rPr>
          <w:rFonts w:ascii="Times New Roman" w:hAnsi="Times New Roman" w:cs="Times New Roman"/>
        </w:rPr>
        <w:t xml:space="preserve"> обязан</w:t>
      </w:r>
      <w:r w:rsidR="00D602C5">
        <w:rPr>
          <w:rFonts w:ascii="Times New Roman" w:hAnsi="Times New Roman" w:cs="Times New Roman"/>
        </w:rPr>
        <w:t>а</w:t>
      </w:r>
      <w:r w:rsidRPr="00920800">
        <w:rPr>
          <w:rFonts w:ascii="Times New Roman" w:hAnsi="Times New Roman" w:cs="Times New Roman"/>
        </w:rPr>
        <w:t>: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а) определить возможность присвоения объекту адресации адреса или аннулирования его адреса;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б) провести осмотр местонахождения объекта адресации (при необходимости);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 xml:space="preserve">20. Присвоение объекту адресации адреса или аннулирование его адреса подтверждается </w:t>
      </w:r>
      <w:r w:rsidR="00D602C5">
        <w:rPr>
          <w:rFonts w:ascii="Times New Roman" w:hAnsi="Times New Roman" w:cs="Times New Roman"/>
        </w:rPr>
        <w:t xml:space="preserve">постановлением </w:t>
      </w:r>
      <w:r w:rsidRPr="00920800">
        <w:rPr>
          <w:rFonts w:ascii="Times New Roman" w:hAnsi="Times New Roman" w:cs="Times New Roman"/>
        </w:rPr>
        <w:t xml:space="preserve"> </w:t>
      </w:r>
      <w:r w:rsidR="00D602C5">
        <w:rPr>
          <w:rFonts w:ascii="Times New Roman" w:hAnsi="Times New Roman" w:cs="Times New Roman"/>
        </w:rPr>
        <w:t>администрации Мирненского сельского поселения</w:t>
      </w:r>
      <w:r w:rsidR="00D602C5" w:rsidRPr="00920800">
        <w:rPr>
          <w:rFonts w:ascii="Times New Roman" w:hAnsi="Times New Roman" w:cs="Times New Roman"/>
        </w:rPr>
        <w:t xml:space="preserve"> </w:t>
      </w:r>
      <w:r w:rsidRPr="00920800">
        <w:rPr>
          <w:rFonts w:ascii="Times New Roman" w:hAnsi="Times New Roman" w:cs="Times New Roman"/>
        </w:rPr>
        <w:t>о присвоении объекту адресации адреса или аннулировании его адреса.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 xml:space="preserve">21. Решение </w:t>
      </w:r>
      <w:r w:rsidR="00D602C5">
        <w:rPr>
          <w:rFonts w:ascii="Times New Roman" w:hAnsi="Times New Roman" w:cs="Times New Roman"/>
        </w:rPr>
        <w:t>администрации Мирненского сельского поселения</w:t>
      </w:r>
      <w:r w:rsidR="00D602C5" w:rsidRPr="00920800">
        <w:rPr>
          <w:rFonts w:ascii="Times New Roman" w:hAnsi="Times New Roman" w:cs="Times New Roman"/>
        </w:rPr>
        <w:t xml:space="preserve"> </w:t>
      </w:r>
      <w:r w:rsidRPr="00920800">
        <w:rPr>
          <w:rFonts w:ascii="Times New Roman" w:hAnsi="Times New Roman" w:cs="Times New Roman"/>
        </w:rPr>
        <w:t>о присвоении объекту адресации адреса принимается одновременно: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 xml:space="preserve">а) с утверждением </w:t>
      </w:r>
      <w:r w:rsidR="00D602C5">
        <w:rPr>
          <w:rFonts w:ascii="Times New Roman" w:hAnsi="Times New Roman" w:cs="Times New Roman"/>
        </w:rPr>
        <w:t>администрацией Мирненского сельского поселения</w:t>
      </w:r>
      <w:r w:rsidR="00D602C5" w:rsidRPr="00920800">
        <w:rPr>
          <w:rFonts w:ascii="Times New Roman" w:hAnsi="Times New Roman" w:cs="Times New Roman"/>
        </w:rPr>
        <w:t xml:space="preserve"> </w:t>
      </w:r>
      <w:r w:rsidRPr="00920800">
        <w:rPr>
          <w:rFonts w:ascii="Times New Roman" w:hAnsi="Times New Roman" w:cs="Times New Roman"/>
        </w:rPr>
        <w:t>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 xml:space="preserve">б) с заключением </w:t>
      </w:r>
      <w:r w:rsidR="00D602C5">
        <w:rPr>
          <w:rFonts w:ascii="Times New Roman" w:hAnsi="Times New Roman" w:cs="Times New Roman"/>
        </w:rPr>
        <w:t>администрацией Мирненского сельского поселения</w:t>
      </w:r>
      <w:r w:rsidR="00D602C5" w:rsidRPr="00920800">
        <w:rPr>
          <w:rFonts w:ascii="Times New Roman" w:hAnsi="Times New Roman" w:cs="Times New Roman"/>
        </w:rPr>
        <w:t xml:space="preserve"> </w:t>
      </w:r>
      <w:r w:rsidRPr="00920800">
        <w:rPr>
          <w:rFonts w:ascii="Times New Roman" w:hAnsi="Times New Roman" w:cs="Times New Roman"/>
        </w:rPr>
        <w:t xml:space="preserve">соглашения о перераспределении земельных участков, являющихся объектами адресации, в соответствии с </w:t>
      </w:r>
      <w:r w:rsidRPr="00920800">
        <w:rPr>
          <w:rFonts w:ascii="Times New Roman" w:hAnsi="Times New Roman" w:cs="Times New Roman"/>
        </w:rPr>
        <w:lastRenderedPageBreak/>
        <w:t>Земельным кодексом Российской Федерации;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в) с заключением уполномоченным органом договора о развитии застроенной территории в соответствии с Градостроительным кодексом Российской Федерации;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г) с утверждением проекта планировки территории;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920800">
        <w:rPr>
          <w:rFonts w:ascii="Times New Roman" w:hAnsi="Times New Roman" w:cs="Times New Roman"/>
        </w:rPr>
        <w:t>д</w:t>
      </w:r>
      <w:proofErr w:type="spellEnd"/>
      <w:r w:rsidRPr="00920800">
        <w:rPr>
          <w:rFonts w:ascii="Times New Roman" w:hAnsi="Times New Roman" w:cs="Times New Roman"/>
        </w:rPr>
        <w:t>) с принятием решения о строительстве объекта адресации.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 xml:space="preserve">22. Решение </w:t>
      </w:r>
      <w:r w:rsidR="00D602C5">
        <w:rPr>
          <w:rFonts w:ascii="Times New Roman" w:hAnsi="Times New Roman" w:cs="Times New Roman"/>
        </w:rPr>
        <w:t>администрации Мирненского сельского поселения</w:t>
      </w:r>
      <w:r w:rsidR="00D602C5" w:rsidRPr="00920800">
        <w:rPr>
          <w:rFonts w:ascii="Times New Roman" w:hAnsi="Times New Roman" w:cs="Times New Roman"/>
        </w:rPr>
        <w:t xml:space="preserve"> </w:t>
      </w:r>
      <w:r w:rsidRPr="00920800">
        <w:rPr>
          <w:rFonts w:ascii="Times New Roman" w:hAnsi="Times New Roman" w:cs="Times New Roman"/>
        </w:rPr>
        <w:t>о присвоении объекту адресации адреса содержит:</w:t>
      </w:r>
    </w:p>
    <w:p w:rsidR="00920800" w:rsidRPr="00920800" w:rsidRDefault="00C45A6F" w:rsidP="00C45A6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0800" w:rsidRPr="00920800">
        <w:rPr>
          <w:rFonts w:ascii="Times New Roman" w:hAnsi="Times New Roman" w:cs="Times New Roman"/>
        </w:rPr>
        <w:t>присвоенный объекту адресации адрес;</w:t>
      </w:r>
    </w:p>
    <w:p w:rsidR="00920800" w:rsidRPr="00920800" w:rsidRDefault="00C45A6F" w:rsidP="00C45A6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0800" w:rsidRPr="00920800">
        <w:rPr>
          <w:rFonts w:ascii="Times New Roman" w:hAnsi="Times New Roman" w:cs="Times New Roman"/>
        </w:rPr>
        <w:t>реквизиты и наименования документов, на основании которых принято решение о присвоении адреса;</w:t>
      </w:r>
    </w:p>
    <w:p w:rsidR="00920800" w:rsidRPr="00920800" w:rsidRDefault="00C45A6F" w:rsidP="00C45A6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0800" w:rsidRPr="00920800">
        <w:rPr>
          <w:rFonts w:ascii="Times New Roman" w:hAnsi="Times New Roman" w:cs="Times New Roman"/>
        </w:rPr>
        <w:t>описание местоположения объекта адресации;</w:t>
      </w:r>
    </w:p>
    <w:p w:rsidR="00920800" w:rsidRPr="00920800" w:rsidRDefault="00C45A6F" w:rsidP="00C45A6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0800" w:rsidRPr="00920800">
        <w:rPr>
          <w:rFonts w:ascii="Times New Roman" w:hAnsi="Times New Roman" w:cs="Times New Roman"/>
        </w:rPr>
        <w:t>кадастровые номера, адреса и сведения об объектах недвижимости, из которых образуется объект адресации;</w:t>
      </w:r>
    </w:p>
    <w:p w:rsidR="00920800" w:rsidRPr="00920800" w:rsidRDefault="00C45A6F" w:rsidP="00C45A6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0800" w:rsidRPr="00920800">
        <w:rPr>
          <w:rFonts w:ascii="Times New Roman" w:hAnsi="Times New Roman" w:cs="Times New Roman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920800" w:rsidRPr="00920800" w:rsidRDefault="00C45A6F" w:rsidP="00C45A6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0800" w:rsidRPr="00920800">
        <w:rPr>
          <w:rFonts w:ascii="Times New Roman" w:hAnsi="Times New Roman" w:cs="Times New Roman"/>
        </w:rPr>
        <w:t xml:space="preserve">другие необходимые сведения, определенные </w:t>
      </w:r>
      <w:r w:rsidR="00E5418F">
        <w:rPr>
          <w:rFonts w:ascii="Times New Roman" w:hAnsi="Times New Roman" w:cs="Times New Roman"/>
        </w:rPr>
        <w:t>администрацией Мирненского сельского поселения</w:t>
      </w:r>
      <w:r w:rsidR="00920800" w:rsidRPr="00920800">
        <w:rPr>
          <w:rFonts w:ascii="Times New Roman" w:hAnsi="Times New Roman" w:cs="Times New Roman"/>
        </w:rPr>
        <w:t>.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 xml:space="preserve">В случае присвоения адреса поставленному на государственный кадастровый учет объекту недвижимости в решении </w:t>
      </w:r>
      <w:r w:rsidR="00E5418F">
        <w:rPr>
          <w:rFonts w:ascii="Times New Roman" w:hAnsi="Times New Roman" w:cs="Times New Roman"/>
        </w:rPr>
        <w:t>администрации Мирненского сельского поселения</w:t>
      </w:r>
      <w:r w:rsidR="00E5418F" w:rsidRPr="00920800">
        <w:rPr>
          <w:rFonts w:ascii="Times New Roman" w:hAnsi="Times New Roman" w:cs="Times New Roman"/>
        </w:rPr>
        <w:t xml:space="preserve"> </w:t>
      </w:r>
      <w:r w:rsidRPr="00920800">
        <w:rPr>
          <w:rFonts w:ascii="Times New Roman" w:hAnsi="Times New Roman" w:cs="Times New Roman"/>
        </w:rPr>
        <w:t>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 xml:space="preserve">23. Решение </w:t>
      </w:r>
      <w:r w:rsidR="00E5418F">
        <w:rPr>
          <w:rFonts w:ascii="Times New Roman" w:hAnsi="Times New Roman" w:cs="Times New Roman"/>
        </w:rPr>
        <w:t>администрации Мирненского сельского поселения</w:t>
      </w:r>
      <w:r w:rsidR="00E5418F" w:rsidRPr="00920800">
        <w:rPr>
          <w:rFonts w:ascii="Times New Roman" w:hAnsi="Times New Roman" w:cs="Times New Roman"/>
        </w:rPr>
        <w:t xml:space="preserve"> </w:t>
      </w:r>
      <w:r w:rsidRPr="00920800">
        <w:rPr>
          <w:rFonts w:ascii="Times New Roman" w:hAnsi="Times New Roman" w:cs="Times New Roman"/>
        </w:rPr>
        <w:t>об аннулировании адреса объекта адресации содержит:</w:t>
      </w:r>
    </w:p>
    <w:p w:rsidR="00920800" w:rsidRPr="00920800" w:rsidRDefault="00C45A6F" w:rsidP="00C45A6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0800" w:rsidRPr="00920800">
        <w:rPr>
          <w:rFonts w:ascii="Times New Roman" w:hAnsi="Times New Roman" w:cs="Times New Roman"/>
        </w:rPr>
        <w:t>аннулируемый адрес объекта адресации;</w:t>
      </w:r>
    </w:p>
    <w:p w:rsidR="00920800" w:rsidRPr="00920800" w:rsidRDefault="00920800" w:rsidP="00920800">
      <w:pPr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уникальный номер аннулируемого адреса объекта адресации в государственном адресном реестре;</w:t>
      </w:r>
    </w:p>
    <w:p w:rsidR="00920800" w:rsidRPr="00920800" w:rsidRDefault="00C45A6F" w:rsidP="00C45A6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0800" w:rsidRPr="00920800">
        <w:rPr>
          <w:rFonts w:ascii="Times New Roman" w:hAnsi="Times New Roman" w:cs="Times New Roman"/>
        </w:rPr>
        <w:t>причину аннулирования адреса объекта адресации;</w:t>
      </w:r>
    </w:p>
    <w:p w:rsidR="00920800" w:rsidRPr="00920800" w:rsidRDefault="00920800" w:rsidP="00920800">
      <w:pPr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920800" w:rsidRPr="00920800" w:rsidRDefault="00C45A6F" w:rsidP="00C45A6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0800" w:rsidRPr="00920800">
        <w:rPr>
          <w:rFonts w:ascii="Times New Roman" w:hAnsi="Times New Roman" w:cs="Times New Roman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920800" w:rsidRPr="00920800" w:rsidRDefault="00C45A6F" w:rsidP="00C45A6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0800" w:rsidRPr="00920800">
        <w:rPr>
          <w:rFonts w:ascii="Times New Roman" w:hAnsi="Times New Roman" w:cs="Times New Roman"/>
        </w:rPr>
        <w:t xml:space="preserve">другие необходимые сведения, определенные </w:t>
      </w:r>
      <w:r w:rsidR="00E5418F">
        <w:rPr>
          <w:rFonts w:ascii="Times New Roman" w:hAnsi="Times New Roman" w:cs="Times New Roman"/>
        </w:rPr>
        <w:t>администрацией Мирненского сельского поселения</w:t>
      </w:r>
      <w:r w:rsidR="00920800" w:rsidRPr="00920800">
        <w:rPr>
          <w:rFonts w:ascii="Times New Roman" w:hAnsi="Times New Roman" w:cs="Times New Roman"/>
        </w:rPr>
        <w:t>.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 xml:space="preserve">Решение об аннулировании адреса объекта адресации в случае присвоения объекту адресации нового адреса может быть по решению </w:t>
      </w:r>
      <w:r w:rsidR="00E5418F">
        <w:rPr>
          <w:rFonts w:ascii="Times New Roman" w:hAnsi="Times New Roman" w:cs="Times New Roman"/>
        </w:rPr>
        <w:t>администрации Мирненского сельского поселения</w:t>
      </w:r>
      <w:r w:rsidR="00E5418F" w:rsidRPr="00920800">
        <w:rPr>
          <w:rFonts w:ascii="Times New Roman" w:hAnsi="Times New Roman" w:cs="Times New Roman"/>
        </w:rPr>
        <w:t xml:space="preserve"> </w:t>
      </w:r>
      <w:r w:rsidRPr="00920800">
        <w:rPr>
          <w:rFonts w:ascii="Times New Roman" w:hAnsi="Times New Roman" w:cs="Times New Roman"/>
        </w:rPr>
        <w:t>объединено с решением о присвоении этому объекту адресации нового адреса.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bookmarkStart w:id="13" w:name="Par105"/>
      <w:bookmarkEnd w:id="13"/>
      <w:r w:rsidRPr="00920800">
        <w:rPr>
          <w:rFonts w:ascii="Times New Roman" w:hAnsi="Times New Roman" w:cs="Times New Roman"/>
        </w:rPr>
        <w:t xml:space="preserve">24. Решения </w:t>
      </w:r>
      <w:r w:rsidR="00E5418F">
        <w:rPr>
          <w:rFonts w:ascii="Times New Roman" w:hAnsi="Times New Roman" w:cs="Times New Roman"/>
        </w:rPr>
        <w:t>администрации Мирненского сельского поселения</w:t>
      </w:r>
      <w:r w:rsidR="00E5418F" w:rsidRPr="00920800">
        <w:rPr>
          <w:rFonts w:ascii="Times New Roman" w:hAnsi="Times New Roman" w:cs="Times New Roman"/>
        </w:rPr>
        <w:t xml:space="preserve"> </w:t>
      </w:r>
      <w:r w:rsidRPr="00920800">
        <w:rPr>
          <w:rFonts w:ascii="Times New Roman" w:hAnsi="Times New Roman" w:cs="Times New Roman"/>
        </w:rPr>
        <w:t>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 xml:space="preserve">25. Решение о присвоении объекту адресации адреса или аннулировании его адреса подлежит обязательному внесению </w:t>
      </w:r>
      <w:r w:rsidR="00E5418F">
        <w:rPr>
          <w:rFonts w:ascii="Times New Roman" w:hAnsi="Times New Roman" w:cs="Times New Roman"/>
        </w:rPr>
        <w:t>администрацией Мирненского сельского поселения</w:t>
      </w:r>
      <w:r w:rsidR="00E5418F" w:rsidRPr="00920800">
        <w:rPr>
          <w:rFonts w:ascii="Times New Roman" w:hAnsi="Times New Roman" w:cs="Times New Roman"/>
        </w:rPr>
        <w:t xml:space="preserve"> </w:t>
      </w:r>
      <w:r w:rsidRPr="00920800">
        <w:rPr>
          <w:rFonts w:ascii="Times New Roman" w:hAnsi="Times New Roman" w:cs="Times New Roman"/>
        </w:rPr>
        <w:t>в государственный адресный реестр в течение 3 рабочих дней со дня принятия такого решения.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bookmarkStart w:id="14" w:name="Par108"/>
      <w:bookmarkEnd w:id="14"/>
      <w:r w:rsidRPr="00920800">
        <w:rPr>
          <w:rFonts w:ascii="Times New Roman" w:hAnsi="Times New Roman" w:cs="Times New Roman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а) право хозяйственного ведения;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б) право оперативного управления;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в) право пожизненно наследуемого владения;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lastRenderedPageBreak/>
        <w:t>г) право постоянного (бессрочного) пользования.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28. Заявление составляется лицами, указанными в пункте 24 настоящих Правил (далее - заявитель), по форме, устанавливаемой Министерством финансов Российской Федерации</w:t>
      </w:r>
      <w:r w:rsidR="00C45A6F">
        <w:rPr>
          <w:rFonts w:ascii="Times New Roman" w:hAnsi="Times New Roman" w:cs="Times New Roman"/>
        </w:rPr>
        <w:t xml:space="preserve"> (приложение №1 к настоящим Правилам)</w:t>
      </w:r>
      <w:r w:rsidRPr="00920800">
        <w:rPr>
          <w:rFonts w:ascii="Times New Roman" w:hAnsi="Times New Roman" w:cs="Times New Roman"/>
        </w:rPr>
        <w:t>.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bookmarkStart w:id="15" w:name="Par114"/>
      <w:bookmarkEnd w:id="15"/>
      <w:r w:rsidRPr="00920800">
        <w:rPr>
          <w:rFonts w:ascii="Times New Roman" w:hAnsi="Times New Roman" w:cs="Times New Roman"/>
        </w:rPr>
        <w:t xml:space="preserve">29. </w:t>
      </w:r>
      <w:proofErr w:type="gramStart"/>
      <w:r w:rsidRPr="00920800">
        <w:rPr>
          <w:rFonts w:ascii="Times New Roman" w:hAnsi="Times New Roman" w:cs="Times New Roman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920800">
        <w:rPr>
          <w:rFonts w:ascii="Times New Roman" w:hAnsi="Times New Roman" w:cs="Times New Roman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 xml:space="preserve">31. </w:t>
      </w:r>
      <w:proofErr w:type="gramStart"/>
      <w:r w:rsidRPr="00920800">
        <w:rPr>
          <w:rFonts w:ascii="Times New Roman" w:hAnsi="Times New Roman" w:cs="Times New Roman"/>
        </w:rPr>
        <w:t xml:space="preserve">Заявление направляется заявителем (представителем заявителя) в </w:t>
      </w:r>
      <w:r w:rsidR="00E5418F">
        <w:rPr>
          <w:rFonts w:ascii="Times New Roman" w:hAnsi="Times New Roman" w:cs="Times New Roman"/>
        </w:rPr>
        <w:t>администрацию Мирненского сельского поселения</w:t>
      </w:r>
      <w:r w:rsidRPr="00920800">
        <w:rPr>
          <w:rFonts w:ascii="Times New Roman" w:hAnsi="Times New Roman" w:cs="Times New Roman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</w:t>
      </w:r>
      <w:r w:rsidR="00C45A6F">
        <w:rPr>
          <w:rFonts w:ascii="Times New Roman" w:hAnsi="Times New Roman" w:cs="Times New Roman"/>
        </w:rPr>
        <w:t>«</w:t>
      </w:r>
      <w:r w:rsidRPr="00920800">
        <w:rPr>
          <w:rFonts w:ascii="Times New Roman" w:hAnsi="Times New Roman" w:cs="Times New Roman"/>
        </w:rPr>
        <w:t>Единый портал государственных и муниципальных услуг (функций)</w:t>
      </w:r>
      <w:r w:rsidR="00C45A6F">
        <w:rPr>
          <w:rFonts w:ascii="Times New Roman" w:hAnsi="Times New Roman" w:cs="Times New Roman"/>
        </w:rPr>
        <w:t>»</w:t>
      </w:r>
      <w:r w:rsidRPr="00920800">
        <w:rPr>
          <w:rFonts w:ascii="Times New Roman" w:hAnsi="Times New Roman" w:cs="Times New Roman"/>
        </w:rPr>
        <w:t xml:space="preserve"> (далее - единый портал) или региональных порталов государственных и</w:t>
      </w:r>
      <w:proofErr w:type="gramEnd"/>
      <w:r w:rsidRPr="00920800">
        <w:rPr>
          <w:rFonts w:ascii="Times New Roman" w:hAnsi="Times New Roman" w:cs="Times New Roman"/>
        </w:rPr>
        <w:t xml:space="preserve">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</w:t>
      </w:r>
      <w:r w:rsidR="00C45A6F">
        <w:rPr>
          <w:rFonts w:ascii="Times New Roman" w:hAnsi="Times New Roman" w:cs="Times New Roman"/>
        </w:rPr>
        <w:t>«</w:t>
      </w:r>
      <w:r w:rsidRPr="00920800">
        <w:rPr>
          <w:rFonts w:ascii="Times New Roman" w:hAnsi="Times New Roman" w:cs="Times New Roman"/>
        </w:rPr>
        <w:t>Интернет</w:t>
      </w:r>
      <w:r w:rsidR="00C45A6F">
        <w:rPr>
          <w:rFonts w:ascii="Times New Roman" w:hAnsi="Times New Roman" w:cs="Times New Roman"/>
        </w:rPr>
        <w:t>»</w:t>
      </w:r>
      <w:r w:rsidRPr="00920800">
        <w:rPr>
          <w:rFonts w:ascii="Times New Roman" w:hAnsi="Times New Roman" w:cs="Times New Roman"/>
        </w:rPr>
        <w:t xml:space="preserve"> (далее - портал адресной системы).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 xml:space="preserve">Заявление представляется заявителем (представителем заявителя) в </w:t>
      </w:r>
      <w:r w:rsidR="00E5418F">
        <w:rPr>
          <w:rFonts w:ascii="Times New Roman" w:hAnsi="Times New Roman" w:cs="Times New Roman"/>
        </w:rPr>
        <w:t>администрацию Мирненского сельского поселения</w:t>
      </w:r>
      <w:r w:rsidRPr="00920800">
        <w:rPr>
          <w:rFonts w:ascii="Times New Roman" w:hAnsi="Times New Roman" w:cs="Times New Roman"/>
        </w:rPr>
        <w:t xml:space="preserve"> или многофункциональный центр предоставления государственных и муниципальных услуг, с которым </w:t>
      </w:r>
      <w:r w:rsidR="00E5418F">
        <w:rPr>
          <w:rFonts w:ascii="Times New Roman" w:hAnsi="Times New Roman" w:cs="Times New Roman"/>
        </w:rPr>
        <w:t>администрацией Мирненского сельского поселения</w:t>
      </w:r>
      <w:r w:rsidR="00E5418F" w:rsidRPr="00920800">
        <w:rPr>
          <w:rFonts w:ascii="Times New Roman" w:hAnsi="Times New Roman" w:cs="Times New Roman"/>
        </w:rPr>
        <w:t xml:space="preserve"> </w:t>
      </w:r>
      <w:r w:rsidRPr="00920800">
        <w:rPr>
          <w:rFonts w:ascii="Times New Roman" w:hAnsi="Times New Roman" w:cs="Times New Roman"/>
        </w:rPr>
        <w:t>в установленном Правительством Российской Федерации порядке заключено соглашение о взаимодействии.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 xml:space="preserve">Перечень многофункциональных центров, с которыми </w:t>
      </w:r>
      <w:r w:rsidR="00E5418F">
        <w:rPr>
          <w:rFonts w:ascii="Times New Roman" w:hAnsi="Times New Roman" w:cs="Times New Roman"/>
        </w:rPr>
        <w:t>администрацией Мирненского сельского поселения</w:t>
      </w:r>
      <w:r w:rsidR="00E5418F" w:rsidRPr="00920800">
        <w:rPr>
          <w:rFonts w:ascii="Times New Roman" w:hAnsi="Times New Roman" w:cs="Times New Roman"/>
        </w:rPr>
        <w:t xml:space="preserve"> </w:t>
      </w:r>
      <w:r w:rsidRPr="00920800">
        <w:rPr>
          <w:rFonts w:ascii="Times New Roman" w:hAnsi="Times New Roman" w:cs="Times New Roman"/>
        </w:rPr>
        <w:t xml:space="preserve">в установленном Правительством Российской Федерации порядке заключено соглашение о взаимодействии, публикуется на официальных сайтах </w:t>
      </w:r>
      <w:r w:rsidR="00E5418F">
        <w:rPr>
          <w:rFonts w:ascii="Times New Roman" w:hAnsi="Times New Roman" w:cs="Times New Roman"/>
        </w:rPr>
        <w:t>администрации Мирненского сельского поселения</w:t>
      </w:r>
      <w:r w:rsidR="00E5418F" w:rsidRPr="00920800">
        <w:rPr>
          <w:rFonts w:ascii="Times New Roman" w:hAnsi="Times New Roman" w:cs="Times New Roman"/>
        </w:rPr>
        <w:t xml:space="preserve"> </w:t>
      </w:r>
      <w:r w:rsidRPr="00920800">
        <w:rPr>
          <w:rFonts w:ascii="Times New Roman" w:hAnsi="Times New Roman" w:cs="Times New Roman"/>
        </w:rPr>
        <w:t xml:space="preserve">в информационно-телекоммуникационной сети </w:t>
      </w:r>
      <w:r w:rsidR="00C45A6F">
        <w:rPr>
          <w:rFonts w:ascii="Times New Roman" w:hAnsi="Times New Roman" w:cs="Times New Roman"/>
        </w:rPr>
        <w:t>«</w:t>
      </w:r>
      <w:r w:rsidRPr="00920800">
        <w:rPr>
          <w:rFonts w:ascii="Times New Roman" w:hAnsi="Times New Roman" w:cs="Times New Roman"/>
        </w:rPr>
        <w:t>Интернет</w:t>
      </w:r>
      <w:r w:rsidR="00C45A6F">
        <w:rPr>
          <w:rFonts w:ascii="Times New Roman" w:hAnsi="Times New Roman" w:cs="Times New Roman"/>
        </w:rPr>
        <w:t>»</w:t>
      </w:r>
      <w:r w:rsidRPr="00920800">
        <w:rPr>
          <w:rFonts w:ascii="Times New Roman" w:hAnsi="Times New Roman" w:cs="Times New Roman"/>
        </w:rPr>
        <w:t>.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 xml:space="preserve">Заявление представляется в </w:t>
      </w:r>
      <w:r w:rsidR="00E5418F">
        <w:rPr>
          <w:rFonts w:ascii="Times New Roman" w:hAnsi="Times New Roman" w:cs="Times New Roman"/>
        </w:rPr>
        <w:t>администрацию Мирненского сельского поселения</w:t>
      </w:r>
      <w:r w:rsidR="00E5418F" w:rsidRPr="00920800">
        <w:rPr>
          <w:rFonts w:ascii="Times New Roman" w:hAnsi="Times New Roman" w:cs="Times New Roman"/>
        </w:rPr>
        <w:t xml:space="preserve"> </w:t>
      </w:r>
      <w:r w:rsidRPr="00920800">
        <w:rPr>
          <w:rFonts w:ascii="Times New Roman" w:hAnsi="Times New Roman" w:cs="Times New Roman"/>
        </w:rPr>
        <w:t>или многофункциональный центр по месту нахождения объекта адресации.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32. Заявление подписывается заявителем либо представителем заявителя.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 xml:space="preserve">33. В случае представления заявления при личном обращении заявителя или </w:t>
      </w:r>
      <w:r w:rsidRPr="00920800">
        <w:rPr>
          <w:rFonts w:ascii="Times New Roman" w:hAnsi="Times New Roman" w:cs="Times New Roman"/>
        </w:rPr>
        <w:lastRenderedPageBreak/>
        <w:t>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920800">
        <w:rPr>
          <w:rFonts w:ascii="Times New Roman" w:hAnsi="Times New Roman" w:cs="Times New Roman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bookmarkStart w:id="16" w:name="Par128"/>
      <w:bookmarkEnd w:id="16"/>
      <w:r w:rsidRPr="00920800">
        <w:rPr>
          <w:rFonts w:ascii="Times New Roman" w:hAnsi="Times New Roman" w:cs="Times New Roman"/>
        </w:rPr>
        <w:t>34. К заявлению прилагаются следующие документы: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 xml:space="preserve">а) правоустанавливающие и (или) </w:t>
      </w:r>
      <w:proofErr w:type="spellStart"/>
      <w:r w:rsidRPr="00920800">
        <w:rPr>
          <w:rFonts w:ascii="Times New Roman" w:hAnsi="Times New Roman" w:cs="Times New Roman"/>
        </w:rPr>
        <w:t>правоудостоверяющие</w:t>
      </w:r>
      <w:proofErr w:type="spellEnd"/>
      <w:r w:rsidRPr="00920800">
        <w:rPr>
          <w:rFonts w:ascii="Times New Roman" w:hAnsi="Times New Roman" w:cs="Times New Roman"/>
        </w:rPr>
        <w:t xml:space="preserve"> документы на объект (объекты) адресации;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920800">
        <w:rPr>
          <w:rFonts w:ascii="Times New Roman" w:hAnsi="Times New Roman" w:cs="Times New Roman"/>
        </w:rPr>
        <w:t>д</w:t>
      </w:r>
      <w:proofErr w:type="spellEnd"/>
      <w:r w:rsidRPr="00920800">
        <w:rPr>
          <w:rFonts w:ascii="Times New Roman" w:hAnsi="Times New Roman" w:cs="Times New Roman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 xml:space="preserve">е) решение </w:t>
      </w:r>
      <w:r w:rsidR="00E5418F">
        <w:rPr>
          <w:rFonts w:ascii="Times New Roman" w:hAnsi="Times New Roman" w:cs="Times New Roman"/>
        </w:rPr>
        <w:t>администрации Мирненского сельского поселения</w:t>
      </w:r>
      <w:r w:rsidR="00E5418F" w:rsidRPr="00920800">
        <w:rPr>
          <w:rFonts w:ascii="Times New Roman" w:hAnsi="Times New Roman" w:cs="Times New Roman"/>
        </w:rPr>
        <w:t xml:space="preserve"> </w:t>
      </w:r>
      <w:r w:rsidRPr="00920800">
        <w:rPr>
          <w:rFonts w:ascii="Times New Roman" w:hAnsi="Times New Roman" w:cs="Times New Roman"/>
        </w:rPr>
        <w:t>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920800">
        <w:rPr>
          <w:rFonts w:ascii="Times New Roman" w:hAnsi="Times New Roman" w:cs="Times New Roman"/>
        </w:rPr>
        <w:t>з</w:t>
      </w:r>
      <w:proofErr w:type="spellEnd"/>
      <w:r w:rsidRPr="00920800">
        <w:rPr>
          <w:rFonts w:ascii="Times New Roman" w:hAnsi="Times New Roman" w:cs="Times New Roman"/>
        </w:rPr>
        <w:t xml:space="preserve">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</w:t>
      </w:r>
      <w:r w:rsidR="00C45A6F">
        <w:rPr>
          <w:rFonts w:ascii="Times New Roman" w:hAnsi="Times New Roman" w:cs="Times New Roman"/>
        </w:rPr>
        <w:t>«</w:t>
      </w:r>
      <w:r w:rsidRPr="00920800">
        <w:rPr>
          <w:rFonts w:ascii="Times New Roman" w:hAnsi="Times New Roman" w:cs="Times New Roman"/>
        </w:rPr>
        <w:t>а</w:t>
      </w:r>
      <w:r w:rsidR="00C45A6F">
        <w:rPr>
          <w:rFonts w:ascii="Times New Roman" w:hAnsi="Times New Roman" w:cs="Times New Roman"/>
        </w:rPr>
        <w:t>»</w:t>
      </w:r>
      <w:r w:rsidRPr="00920800">
        <w:rPr>
          <w:rFonts w:ascii="Times New Roman" w:hAnsi="Times New Roman" w:cs="Times New Roman"/>
        </w:rPr>
        <w:t xml:space="preserve"> пункта 14 настоящих Правил);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</w:t>
      </w:r>
      <w:r w:rsidR="00D4134E">
        <w:rPr>
          <w:rFonts w:ascii="Times New Roman" w:hAnsi="Times New Roman" w:cs="Times New Roman"/>
        </w:rPr>
        <w:t>«</w:t>
      </w:r>
      <w:r w:rsidRPr="00920800">
        <w:rPr>
          <w:rFonts w:ascii="Times New Roman" w:hAnsi="Times New Roman" w:cs="Times New Roman"/>
        </w:rPr>
        <w:t>б</w:t>
      </w:r>
      <w:r w:rsidR="00D4134E">
        <w:rPr>
          <w:rFonts w:ascii="Times New Roman" w:hAnsi="Times New Roman" w:cs="Times New Roman"/>
        </w:rPr>
        <w:t>»</w:t>
      </w:r>
      <w:r w:rsidRPr="00920800">
        <w:rPr>
          <w:rFonts w:ascii="Times New Roman" w:hAnsi="Times New Roman" w:cs="Times New Roman"/>
        </w:rPr>
        <w:t xml:space="preserve"> пункта 14 настоящих Правил).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 xml:space="preserve">35. </w:t>
      </w:r>
      <w:proofErr w:type="gramStart"/>
      <w:r w:rsidR="00E5418F">
        <w:rPr>
          <w:rFonts w:ascii="Times New Roman" w:hAnsi="Times New Roman" w:cs="Times New Roman"/>
        </w:rPr>
        <w:t>Администрация Мирненского сельского поселения</w:t>
      </w:r>
      <w:r w:rsidR="00E5418F" w:rsidRPr="00920800">
        <w:rPr>
          <w:rFonts w:ascii="Times New Roman" w:hAnsi="Times New Roman" w:cs="Times New Roman"/>
        </w:rPr>
        <w:t xml:space="preserve"> </w:t>
      </w:r>
      <w:r w:rsidRPr="00920800">
        <w:rPr>
          <w:rFonts w:ascii="Times New Roman" w:hAnsi="Times New Roman" w:cs="Times New Roman"/>
        </w:rPr>
        <w:t>запрашивают документы, указанные в пункте 34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Документы, указанные в пункте 34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 xml:space="preserve">36. Если заявление и документы, указанные в пункте 34 настоящих Правил, представляются заявителем (представителем заявителя) в </w:t>
      </w:r>
      <w:r w:rsidR="00E5418F">
        <w:rPr>
          <w:rFonts w:ascii="Times New Roman" w:hAnsi="Times New Roman" w:cs="Times New Roman"/>
        </w:rPr>
        <w:t>администрацию Мирненского сельского поселения</w:t>
      </w:r>
      <w:r w:rsidR="00E5418F" w:rsidRPr="00920800">
        <w:rPr>
          <w:rFonts w:ascii="Times New Roman" w:hAnsi="Times New Roman" w:cs="Times New Roman"/>
        </w:rPr>
        <w:t xml:space="preserve"> </w:t>
      </w:r>
      <w:r w:rsidRPr="00920800">
        <w:rPr>
          <w:rFonts w:ascii="Times New Roman" w:hAnsi="Times New Roman" w:cs="Times New Roman"/>
        </w:rPr>
        <w:t xml:space="preserve">лично, </w:t>
      </w:r>
      <w:r w:rsidR="00E5418F">
        <w:rPr>
          <w:rFonts w:ascii="Times New Roman" w:hAnsi="Times New Roman" w:cs="Times New Roman"/>
        </w:rPr>
        <w:t>администрация  Мирненского сельского поселения</w:t>
      </w:r>
      <w:r w:rsidR="00E5418F" w:rsidRPr="00920800">
        <w:rPr>
          <w:rFonts w:ascii="Times New Roman" w:hAnsi="Times New Roman" w:cs="Times New Roman"/>
        </w:rPr>
        <w:t xml:space="preserve"> </w:t>
      </w:r>
      <w:r w:rsidRPr="00920800">
        <w:rPr>
          <w:rFonts w:ascii="Times New Roman" w:hAnsi="Times New Roman" w:cs="Times New Roman"/>
        </w:rPr>
        <w:t xml:space="preserve"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</w:t>
      </w:r>
      <w:r w:rsidR="00E5418F">
        <w:rPr>
          <w:rFonts w:ascii="Times New Roman" w:hAnsi="Times New Roman" w:cs="Times New Roman"/>
        </w:rPr>
        <w:lastRenderedPageBreak/>
        <w:t>администрацией Мирненского сельского поселения</w:t>
      </w:r>
      <w:r w:rsidR="00E5418F" w:rsidRPr="00920800">
        <w:rPr>
          <w:rFonts w:ascii="Times New Roman" w:hAnsi="Times New Roman" w:cs="Times New Roman"/>
        </w:rPr>
        <w:t xml:space="preserve"> </w:t>
      </w:r>
      <w:r w:rsidRPr="00920800">
        <w:rPr>
          <w:rFonts w:ascii="Times New Roman" w:hAnsi="Times New Roman" w:cs="Times New Roman"/>
        </w:rPr>
        <w:t>таких документов.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В случае</w:t>
      </w:r>
      <w:proofErr w:type="gramStart"/>
      <w:r w:rsidRPr="00920800">
        <w:rPr>
          <w:rFonts w:ascii="Times New Roman" w:hAnsi="Times New Roman" w:cs="Times New Roman"/>
        </w:rPr>
        <w:t>,</w:t>
      </w:r>
      <w:proofErr w:type="gramEnd"/>
      <w:r w:rsidRPr="00920800">
        <w:rPr>
          <w:rFonts w:ascii="Times New Roman" w:hAnsi="Times New Roman" w:cs="Times New Roman"/>
        </w:rPr>
        <w:t xml:space="preserve"> если заявление и документы, указанные в пункте 34 настоящих Правил, представлены в </w:t>
      </w:r>
      <w:r w:rsidR="00E5418F">
        <w:rPr>
          <w:rFonts w:ascii="Times New Roman" w:hAnsi="Times New Roman" w:cs="Times New Roman"/>
        </w:rPr>
        <w:t>администрацию Мирненского сельского поселения</w:t>
      </w:r>
      <w:r w:rsidR="00E5418F" w:rsidRPr="00920800">
        <w:rPr>
          <w:rFonts w:ascii="Times New Roman" w:hAnsi="Times New Roman" w:cs="Times New Roman"/>
        </w:rPr>
        <w:t xml:space="preserve"> </w:t>
      </w:r>
      <w:r w:rsidRPr="00920800">
        <w:rPr>
          <w:rFonts w:ascii="Times New Roman" w:hAnsi="Times New Roman" w:cs="Times New Roman"/>
        </w:rPr>
        <w:t xml:space="preserve">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</w:t>
      </w:r>
      <w:r w:rsidR="00E5418F">
        <w:rPr>
          <w:rFonts w:ascii="Times New Roman" w:hAnsi="Times New Roman" w:cs="Times New Roman"/>
        </w:rPr>
        <w:t>администрацией Мирненского сельского поселения</w:t>
      </w:r>
      <w:r w:rsidR="00E5418F" w:rsidRPr="00920800">
        <w:rPr>
          <w:rFonts w:ascii="Times New Roman" w:hAnsi="Times New Roman" w:cs="Times New Roman"/>
        </w:rPr>
        <w:t xml:space="preserve"> </w:t>
      </w:r>
      <w:r w:rsidRPr="00920800">
        <w:rPr>
          <w:rFonts w:ascii="Times New Roman" w:hAnsi="Times New Roman" w:cs="Times New Roman"/>
        </w:rPr>
        <w:t xml:space="preserve">по указанному в заявлении почтовому адресу в течение рабочего дня, следующего за днем получения </w:t>
      </w:r>
      <w:r w:rsidR="00E5418F">
        <w:rPr>
          <w:rFonts w:ascii="Times New Roman" w:hAnsi="Times New Roman" w:cs="Times New Roman"/>
        </w:rPr>
        <w:t>администрацией Мирненского сельского поселения</w:t>
      </w:r>
      <w:r w:rsidRPr="00920800">
        <w:rPr>
          <w:rFonts w:ascii="Times New Roman" w:hAnsi="Times New Roman" w:cs="Times New Roman"/>
        </w:rPr>
        <w:t xml:space="preserve"> документов.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920800">
        <w:rPr>
          <w:rFonts w:ascii="Times New Roman" w:hAnsi="Times New Roman" w:cs="Times New Roman"/>
        </w:rPr>
        <w:t xml:space="preserve">Получение заявления и документов, указанных в пункте 34 настоящих Правил, представляемых в форме электронных документов, подтверждается </w:t>
      </w:r>
      <w:r w:rsidR="00E5418F">
        <w:rPr>
          <w:rFonts w:ascii="Times New Roman" w:hAnsi="Times New Roman" w:cs="Times New Roman"/>
        </w:rPr>
        <w:t>администрацией Мирненского сельского поселения</w:t>
      </w:r>
      <w:r w:rsidR="00E5418F" w:rsidRPr="00920800">
        <w:rPr>
          <w:rFonts w:ascii="Times New Roman" w:hAnsi="Times New Roman" w:cs="Times New Roman"/>
        </w:rPr>
        <w:t xml:space="preserve"> </w:t>
      </w:r>
      <w:r w:rsidRPr="00920800">
        <w:rPr>
          <w:rFonts w:ascii="Times New Roman" w:hAnsi="Times New Roman" w:cs="Times New Roman"/>
        </w:rPr>
        <w:t xml:space="preserve">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 w:rsidR="00E5418F">
        <w:rPr>
          <w:rFonts w:ascii="Times New Roman" w:hAnsi="Times New Roman" w:cs="Times New Roman"/>
        </w:rPr>
        <w:t>администрацией Мирненского сельского поселения</w:t>
      </w:r>
      <w:r w:rsidR="00E5418F" w:rsidRPr="00920800">
        <w:rPr>
          <w:rFonts w:ascii="Times New Roman" w:hAnsi="Times New Roman" w:cs="Times New Roman"/>
        </w:rPr>
        <w:t xml:space="preserve"> </w:t>
      </w:r>
      <w:r w:rsidRPr="00920800">
        <w:rPr>
          <w:rFonts w:ascii="Times New Roman" w:hAnsi="Times New Roman" w:cs="Times New Roman"/>
        </w:rPr>
        <w:t>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920800">
        <w:rPr>
          <w:rFonts w:ascii="Times New Roman" w:hAnsi="Times New Roman" w:cs="Times New Roman"/>
        </w:rPr>
        <w:t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 xml:space="preserve"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</w:t>
      </w:r>
      <w:r w:rsidR="00E5418F">
        <w:rPr>
          <w:rFonts w:ascii="Times New Roman" w:hAnsi="Times New Roman" w:cs="Times New Roman"/>
        </w:rPr>
        <w:t>администрацию Мирненского сельского поселения</w:t>
      </w:r>
      <w:r w:rsidRPr="00920800">
        <w:rPr>
          <w:rFonts w:ascii="Times New Roman" w:hAnsi="Times New Roman" w:cs="Times New Roman"/>
        </w:rPr>
        <w:t>.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bookmarkStart w:id="17" w:name="Par146"/>
      <w:bookmarkEnd w:id="17"/>
      <w:r w:rsidRPr="00920800">
        <w:rPr>
          <w:rFonts w:ascii="Times New Roman" w:hAnsi="Times New Roman" w:cs="Times New Roman"/>
        </w:rPr>
        <w:t xml:space="preserve"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</w:t>
      </w:r>
      <w:r w:rsidR="00E5418F">
        <w:rPr>
          <w:rFonts w:ascii="Times New Roman" w:hAnsi="Times New Roman" w:cs="Times New Roman"/>
        </w:rPr>
        <w:t>администрацией Мирненского сельского поселения</w:t>
      </w:r>
      <w:r w:rsidRPr="00920800">
        <w:rPr>
          <w:rFonts w:ascii="Times New Roman" w:hAnsi="Times New Roman" w:cs="Times New Roman"/>
        </w:rPr>
        <w:t xml:space="preserve"> в срок не более чем 18 рабочих дней со дня поступления заявления.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bookmarkStart w:id="18" w:name="Par147"/>
      <w:bookmarkEnd w:id="18"/>
      <w:r w:rsidRPr="00920800">
        <w:rPr>
          <w:rFonts w:ascii="Times New Roman" w:hAnsi="Times New Roman" w:cs="Times New Roman"/>
        </w:rPr>
        <w:t xml:space="preserve"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</w:t>
      </w:r>
      <w:r w:rsidR="00E5418F">
        <w:rPr>
          <w:rFonts w:ascii="Times New Roman" w:hAnsi="Times New Roman" w:cs="Times New Roman"/>
        </w:rPr>
        <w:t>администрацию Мирненского сельского поселения</w:t>
      </w:r>
      <w:r w:rsidRPr="00920800">
        <w:rPr>
          <w:rFonts w:ascii="Times New Roman" w:hAnsi="Times New Roman" w:cs="Times New Roman"/>
        </w:rPr>
        <w:t>.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 xml:space="preserve">39. Решение </w:t>
      </w:r>
      <w:r w:rsidR="00E5418F">
        <w:rPr>
          <w:rFonts w:ascii="Times New Roman" w:hAnsi="Times New Roman" w:cs="Times New Roman"/>
        </w:rPr>
        <w:t>администрации Мирненского сельского поселения</w:t>
      </w:r>
      <w:r w:rsidR="00E5418F" w:rsidRPr="00920800">
        <w:rPr>
          <w:rFonts w:ascii="Times New Roman" w:hAnsi="Times New Roman" w:cs="Times New Roman"/>
        </w:rPr>
        <w:t xml:space="preserve"> </w:t>
      </w:r>
      <w:r w:rsidRPr="00920800">
        <w:rPr>
          <w:rFonts w:ascii="Times New Roman" w:hAnsi="Times New Roman" w:cs="Times New Roman"/>
        </w:rPr>
        <w:t xml:space="preserve">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</w:t>
      </w:r>
      <w:r w:rsidR="00E5418F">
        <w:rPr>
          <w:rFonts w:ascii="Times New Roman" w:hAnsi="Times New Roman" w:cs="Times New Roman"/>
        </w:rPr>
        <w:t>администрацией Мирненского сельского поселения</w:t>
      </w:r>
      <w:r w:rsidR="00E5418F" w:rsidRPr="00920800">
        <w:rPr>
          <w:rFonts w:ascii="Times New Roman" w:hAnsi="Times New Roman" w:cs="Times New Roman"/>
        </w:rPr>
        <w:t xml:space="preserve"> </w:t>
      </w:r>
      <w:r w:rsidRPr="00920800">
        <w:rPr>
          <w:rFonts w:ascii="Times New Roman" w:hAnsi="Times New Roman" w:cs="Times New Roman"/>
        </w:rPr>
        <w:t>заявителю (представителю заявителя) одним из способов, указанным в заявлении:</w:t>
      </w:r>
    </w:p>
    <w:p w:rsidR="00920800" w:rsidRPr="00920800" w:rsidRDefault="00C45A6F" w:rsidP="00C45A6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0800" w:rsidRPr="00920800">
        <w:rPr>
          <w:rFonts w:ascii="Times New Roman" w:hAnsi="Times New Roman" w:cs="Times New Roman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Правил;</w:t>
      </w:r>
    </w:p>
    <w:p w:rsidR="00920800" w:rsidRPr="00920800" w:rsidRDefault="00C45A6F" w:rsidP="00C45A6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0800" w:rsidRPr="00920800">
        <w:rPr>
          <w:rFonts w:ascii="Times New Roman" w:hAnsi="Times New Roman" w:cs="Times New Roman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="00920800" w:rsidRPr="00920800">
        <w:rPr>
          <w:rFonts w:ascii="Times New Roman" w:hAnsi="Times New Roman" w:cs="Times New Roman"/>
        </w:rPr>
        <w:t>днем</w:t>
      </w:r>
      <w:proofErr w:type="gramEnd"/>
      <w:r w:rsidR="00920800" w:rsidRPr="00920800">
        <w:rPr>
          <w:rFonts w:ascii="Times New Roman" w:hAnsi="Times New Roman" w:cs="Times New Roman"/>
        </w:rPr>
        <w:t xml:space="preserve"> со дня истечения установленного пунктами 37 и 38 настоящих Правил срока посредством почтового отправления по указанному в заявлении почтовому адресу.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920800">
        <w:rPr>
          <w:rFonts w:ascii="Times New Roman" w:hAnsi="Times New Roman" w:cs="Times New Roman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</w:t>
      </w:r>
      <w:r w:rsidR="00AD0899">
        <w:rPr>
          <w:rFonts w:ascii="Times New Roman" w:hAnsi="Times New Roman" w:cs="Times New Roman"/>
        </w:rPr>
        <w:t>администрация Мирненского сельского поселения</w:t>
      </w:r>
      <w:r w:rsidRPr="00920800">
        <w:rPr>
          <w:rFonts w:ascii="Times New Roman" w:hAnsi="Times New Roman" w:cs="Times New Roman"/>
        </w:rPr>
        <w:t xml:space="preserve">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пунктами 37 и 38 настоящих</w:t>
      </w:r>
      <w:proofErr w:type="gramEnd"/>
      <w:r w:rsidRPr="00920800">
        <w:rPr>
          <w:rFonts w:ascii="Times New Roman" w:hAnsi="Times New Roman" w:cs="Times New Roman"/>
        </w:rPr>
        <w:t xml:space="preserve"> Правил.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bookmarkStart w:id="19" w:name="Par152"/>
      <w:bookmarkEnd w:id="19"/>
      <w:r w:rsidRPr="00920800">
        <w:rPr>
          <w:rFonts w:ascii="Times New Roman" w:hAnsi="Times New Roman" w:cs="Times New Roman"/>
        </w:rPr>
        <w:t>40. В присвоении объекту адресации адреса или аннулировании его адреса может быть отказано в случаях, если: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 xml:space="preserve">а) с заявлением о присвоении объекту адресации адреса обратилось лицо, не указанное в </w:t>
      </w:r>
      <w:r w:rsidRPr="00920800">
        <w:rPr>
          <w:rFonts w:ascii="Times New Roman" w:hAnsi="Times New Roman" w:cs="Times New Roman"/>
        </w:rPr>
        <w:lastRenderedPageBreak/>
        <w:t>пунктах 27 и 29 настоящих Правил;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920800">
        <w:rPr>
          <w:rFonts w:ascii="Times New Roman" w:hAnsi="Times New Roman" w:cs="Times New Roman"/>
        </w:rPr>
        <w:t>необходимых</w:t>
      </w:r>
      <w:proofErr w:type="gramEnd"/>
      <w:r w:rsidRPr="00920800">
        <w:rPr>
          <w:rFonts w:ascii="Times New Roman" w:hAnsi="Times New Roman" w:cs="Times New Roman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г) отсутствуют случаи и условия для присвоения объекту адресации адреса или аннулирования его адреса, указанные в пунктах 5, 8 - 11 и 14 - 18 настоящих Правил.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</w:t>
      </w:r>
      <w:r w:rsidR="00C45A6F">
        <w:rPr>
          <w:rFonts w:ascii="Times New Roman" w:hAnsi="Times New Roman" w:cs="Times New Roman"/>
        </w:rPr>
        <w:t xml:space="preserve"> (приложение №2 к настоящим Правилам)</w:t>
      </w:r>
      <w:r w:rsidRPr="00920800">
        <w:rPr>
          <w:rFonts w:ascii="Times New Roman" w:hAnsi="Times New Roman" w:cs="Times New Roman"/>
        </w:rPr>
        <w:t>.</w:t>
      </w:r>
    </w:p>
    <w:p w:rsidR="00920800" w:rsidRPr="00920800" w:rsidRDefault="00920800" w:rsidP="00C45A6F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920800" w:rsidRPr="00920800" w:rsidRDefault="00920800" w:rsidP="00920800">
      <w:pPr>
        <w:jc w:val="both"/>
        <w:rPr>
          <w:rFonts w:ascii="Times New Roman" w:hAnsi="Times New Roman" w:cs="Times New Roman"/>
        </w:rPr>
      </w:pPr>
    </w:p>
    <w:p w:rsidR="00920800" w:rsidRPr="00920800" w:rsidRDefault="00920800" w:rsidP="00C45A6F">
      <w:pPr>
        <w:jc w:val="center"/>
        <w:rPr>
          <w:rFonts w:ascii="Times New Roman" w:hAnsi="Times New Roman" w:cs="Times New Roman"/>
        </w:rPr>
      </w:pPr>
      <w:bookmarkStart w:id="20" w:name="Par161"/>
      <w:bookmarkEnd w:id="20"/>
      <w:r w:rsidRPr="00920800">
        <w:rPr>
          <w:rFonts w:ascii="Times New Roman" w:hAnsi="Times New Roman" w:cs="Times New Roman"/>
        </w:rPr>
        <w:t>III. Структура адреса</w:t>
      </w:r>
    </w:p>
    <w:p w:rsidR="00920800" w:rsidRPr="00920800" w:rsidRDefault="00920800" w:rsidP="00920800">
      <w:pPr>
        <w:jc w:val="both"/>
        <w:rPr>
          <w:rFonts w:ascii="Times New Roman" w:hAnsi="Times New Roman" w:cs="Times New Roman"/>
        </w:rPr>
      </w:pP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bookmarkStart w:id="21" w:name="Par163"/>
      <w:bookmarkEnd w:id="21"/>
      <w:r w:rsidRPr="00920800">
        <w:rPr>
          <w:rFonts w:ascii="Times New Roman" w:hAnsi="Times New Roman" w:cs="Times New Roman"/>
        </w:rPr>
        <w:t xml:space="preserve">44. Структура адреса включает в себя следующую последовательность </w:t>
      </w:r>
      <w:proofErr w:type="spellStart"/>
      <w:r w:rsidRPr="00920800">
        <w:rPr>
          <w:rFonts w:ascii="Times New Roman" w:hAnsi="Times New Roman" w:cs="Times New Roman"/>
        </w:rPr>
        <w:t>адресообразующих</w:t>
      </w:r>
      <w:proofErr w:type="spellEnd"/>
      <w:r w:rsidRPr="00920800">
        <w:rPr>
          <w:rFonts w:ascii="Times New Roman" w:hAnsi="Times New Roman" w:cs="Times New Roman"/>
        </w:rPr>
        <w:t xml:space="preserve"> элементов, описанных идентифицирующими их реквизитами (далее - реквизит адреса):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а) наименование страны (Российская Федерация);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б) наименование субъекта Российской Федерации;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в) наименование муниципального района в составе субъекта Российской Федерации;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г) наименование сельского поселения в составе муниципального района;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920800">
        <w:rPr>
          <w:rFonts w:ascii="Times New Roman" w:hAnsi="Times New Roman" w:cs="Times New Roman"/>
        </w:rPr>
        <w:t>д</w:t>
      </w:r>
      <w:proofErr w:type="spellEnd"/>
      <w:r w:rsidRPr="00920800">
        <w:rPr>
          <w:rFonts w:ascii="Times New Roman" w:hAnsi="Times New Roman" w:cs="Times New Roman"/>
        </w:rPr>
        <w:t>) наименование населенного пункта;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е) наименование элемента планировочной структуры;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ж) наименование элемента улично-дорожной сети;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920800">
        <w:rPr>
          <w:rFonts w:ascii="Times New Roman" w:hAnsi="Times New Roman" w:cs="Times New Roman"/>
        </w:rPr>
        <w:t>з</w:t>
      </w:r>
      <w:proofErr w:type="spellEnd"/>
      <w:r w:rsidRPr="00920800">
        <w:rPr>
          <w:rFonts w:ascii="Times New Roman" w:hAnsi="Times New Roman" w:cs="Times New Roman"/>
        </w:rPr>
        <w:t>) номер земельного участка;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и) тип и номер здания, сооружения или объекта незавершенного строительства;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к) тип и номер помещения, расположенного в здании или сооружении.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920800">
        <w:rPr>
          <w:rFonts w:ascii="Times New Roman" w:hAnsi="Times New Roman" w:cs="Times New Roman"/>
        </w:rPr>
        <w:t>адресообразующих</w:t>
      </w:r>
      <w:proofErr w:type="spellEnd"/>
      <w:r w:rsidRPr="00920800">
        <w:rPr>
          <w:rFonts w:ascii="Times New Roman" w:hAnsi="Times New Roman" w:cs="Times New Roman"/>
        </w:rPr>
        <w:t xml:space="preserve"> элементов в структуре адреса, указанная в пункте 44 настоящих Правил.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 xml:space="preserve">46. Перечень </w:t>
      </w:r>
      <w:proofErr w:type="spellStart"/>
      <w:r w:rsidRPr="00920800">
        <w:rPr>
          <w:rFonts w:ascii="Times New Roman" w:hAnsi="Times New Roman" w:cs="Times New Roman"/>
        </w:rPr>
        <w:t>адресообразующих</w:t>
      </w:r>
      <w:proofErr w:type="spellEnd"/>
      <w:r w:rsidRPr="00920800">
        <w:rPr>
          <w:rFonts w:ascii="Times New Roman" w:hAnsi="Times New Roman" w:cs="Times New Roman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bookmarkStart w:id="22" w:name="Par176"/>
      <w:bookmarkEnd w:id="22"/>
      <w:r w:rsidRPr="00920800">
        <w:rPr>
          <w:rFonts w:ascii="Times New Roman" w:hAnsi="Times New Roman" w:cs="Times New Roman"/>
        </w:rPr>
        <w:t xml:space="preserve">47. Обязательными </w:t>
      </w:r>
      <w:proofErr w:type="spellStart"/>
      <w:r w:rsidRPr="00920800">
        <w:rPr>
          <w:rFonts w:ascii="Times New Roman" w:hAnsi="Times New Roman" w:cs="Times New Roman"/>
        </w:rPr>
        <w:t>адресообразующими</w:t>
      </w:r>
      <w:proofErr w:type="spellEnd"/>
      <w:r w:rsidRPr="00920800">
        <w:rPr>
          <w:rFonts w:ascii="Times New Roman" w:hAnsi="Times New Roman" w:cs="Times New Roman"/>
        </w:rPr>
        <w:t xml:space="preserve"> элементами для всех видов объектов адресации являются: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а) страна;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б) субъект Российской Федерации;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в) муниципальный район в составе субъекта Российской Федерации;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г) городское или сельское поселение в составе муниципального района (для муниципального района);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920800">
        <w:rPr>
          <w:rFonts w:ascii="Times New Roman" w:hAnsi="Times New Roman" w:cs="Times New Roman"/>
        </w:rPr>
        <w:t>д</w:t>
      </w:r>
      <w:proofErr w:type="spellEnd"/>
      <w:r w:rsidRPr="00920800">
        <w:rPr>
          <w:rFonts w:ascii="Times New Roman" w:hAnsi="Times New Roman" w:cs="Times New Roman"/>
        </w:rPr>
        <w:t>) населенный пункт.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 xml:space="preserve">48. Иные </w:t>
      </w:r>
      <w:proofErr w:type="spellStart"/>
      <w:r w:rsidRPr="00920800">
        <w:rPr>
          <w:rFonts w:ascii="Times New Roman" w:hAnsi="Times New Roman" w:cs="Times New Roman"/>
        </w:rPr>
        <w:t>адресообразующие</w:t>
      </w:r>
      <w:proofErr w:type="spellEnd"/>
      <w:r w:rsidRPr="00920800">
        <w:rPr>
          <w:rFonts w:ascii="Times New Roman" w:hAnsi="Times New Roman" w:cs="Times New Roman"/>
        </w:rPr>
        <w:t xml:space="preserve"> элементы применяются в зависимости от вида объекта адресации.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 xml:space="preserve">49. Структура адреса земельного участка в дополнение к обязательным </w:t>
      </w:r>
      <w:proofErr w:type="spellStart"/>
      <w:r w:rsidRPr="00920800">
        <w:rPr>
          <w:rFonts w:ascii="Times New Roman" w:hAnsi="Times New Roman" w:cs="Times New Roman"/>
        </w:rPr>
        <w:t>адресообразующим</w:t>
      </w:r>
      <w:proofErr w:type="spellEnd"/>
      <w:r w:rsidRPr="00920800">
        <w:rPr>
          <w:rFonts w:ascii="Times New Roman" w:hAnsi="Times New Roman" w:cs="Times New Roman"/>
        </w:rPr>
        <w:t xml:space="preserve"> элементам, указанным в пункте 47 настоящих Правил, включает в себя следующие </w:t>
      </w:r>
      <w:proofErr w:type="spellStart"/>
      <w:r w:rsidRPr="00920800">
        <w:rPr>
          <w:rFonts w:ascii="Times New Roman" w:hAnsi="Times New Roman" w:cs="Times New Roman"/>
        </w:rPr>
        <w:t>адресообразующие</w:t>
      </w:r>
      <w:proofErr w:type="spellEnd"/>
      <w:r w:rsidRPr="00920800">
        <w:rPr>
          <w:rFonts w:ascii="Times New Roman" w:hAnsi="Times New Roman" w:cs="Times New Roman"/>
        </w:rPr>
        <w:t xml:space="preserve"> элементы, описанные идентифицирующими их реквизитами: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а) наименование элемента планировочной структуры (при наличии);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lastRenderedPageBreak/>
        <w:t>б) наименование элемента улично-дорожной сети (при наличии);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в) номер земельного участка.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920800">
        <w:rPr>
          <w:rFonts w:ascii="Times New Roman" w:hAnsi="Times New Roman" w:cs="Times New Roman"/>
        </w:rPr>
        <w:t>адресообразующим</w:t>
      </w:r>
      <w:proofErr w:type="spellEnd"/>
      <w:r w:rsidRPr="00920800">
        <w:rPr>
          <w:rFonts w:ascii="Times New Roman" w:hAnsi="Times New Roman" w:cs="Times New Roman"/>
        </w:rPr>
        <w:t xml:space="preserve"> элементам, указанным в пункте 47 настоящих Правил, включает в себя следующие </w:t>
      </w:r>
      <w:proofErr w:type="spellStart"/>
      <w:r w:rsidRPr="00920800">
        <w:rPr>
          <w:rFonts w:ascii="Times New Roman" w:hAnsi="Times New Roman" w:cs="Times New Roman"/>
        </w:rPr>
        <w:t>адресообразующие</w:t>
      </w:r>
      <w:proofErr w:type="spellEnd"/>
      <w:r w:rsidRPr="00920800">
        <w:rPr>
          <w:rFonts w:ascii="Times New Roman" w:hAnsi="Times New Roman" w:cs="Times New Roman"/>
        </w:rPr>
        <w:t xml:space="preserve"> элементы, описанные идентифицирующими их реквизитами: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а) наименование элемента планировочной структуры (при наличии);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б) наименование элемента улично-дорожной сети (при наличии);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в) тип и номер здания, сооружения или объекта незавершенного строительства.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920800">
        <w:rPr>
          <w:rFonts w:ascii="Times New Roman" w:hAnsi="Times New Roman" w:cs="Times New Roman"/>
        </w:rPr>
        <w:t>адресообразующим</w:t>
      </w:r>
      <w:proofErr w:type="spellEnd"/>
      <w:r w:rsidRPr="00920800">
        <w:rPr>
          <w:rFonts w:ascii="Times New Roman" w:hAnsi="Times New Roman" w:cs="Times New Roman"/>
        </w:rPr>
        <w:t xml:space="preserve"> элементам, указанным в пункте 47 настоящих Правил, включает в себя следующие </w:t>
      </w:r>
      <w:proofErr w:type="spellStart"/>
      <w:r w:rsidRPr="00920800">
        <w:rPr>
          <w:rFonts w:ascii="Times New Roman" w:hAnsi="Times New Roman" w:cs="Times New Roman"/>
        </w:rPr>
        <w:t>адресообразующие</w:t>
      </w:r>
      <w:proofErr w:type="spellEnd"/>
      <w:r w:rsidRPr="00920800">
        <w:rPr>
          <w:rFonts w:ascii="Times New Roman" w:hAnsi="Times New Roman" w:cs="Times New Roman"/>
        </w:rPr>
        <w:t xml:space="preserve"> элементы, описанные идентифицирующими их реквизитами: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а) наименование элемента планировочной структуры (при наличии);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б) наименование элемента улично-дорожной сети (при наличии);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в) тип и номер здания, сооружения;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г) тип и номер помещения в пределах здания, сооружения;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920800">
        <w:rPr>
          <w:rFonts w:ascii="Times New Roman" w:hAnsi="Times New Roman" w:cs="Times New Roman"/>
        </w:rPr>
        <w:t>д</w:t>
      </w:r>
      <w:proofErr w:type="spellEnd"/>
      <w:r w:rsidRPr="00920800">
        <w:rPr>
          <w:rFonts w:ascii="Times New Roman" w:hAnsi="Times New Roman" w:cs="Times New Roman"/>
        </w:rPr>
        <w:t>) тип и номер помещения в пределах квартиры (в отношении коммунальных квартир).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920800">
        <w:rPr>
          <w:rFonts w:ascii="Times New Roman" w:hAnsi="Times New Roman" w:cs="Times New Roman"/>
        </w:rPr>
        <w:t>адресообразующих</w:t>
      </w:r>
      <w:proofErr w:type="spellEnd"/>
      <w:r w:rsidRPr="00920800">
        <w:rPr>
          <w:rFonts w:ascii="Times New Roman" w:hAnsi="Times New Roman" w:cs="Times New Roman"/>
        </w:rPr>
        <w:t xml:space="preserve"> элементов устанавливаются Министерством финансов Российской Федерации.</w:t>
      </w:r>
    </w:p>
    <w:p w:rsidR="00920800" w:rsidRPr="00920800" w:rsidRDefault="00920800" w:rsidP="00920800">
      <w:pPr>
        <w:jc w:val="both"/>
        <w:rPr>
          <w:rFonts w:ascii="Times New Roman" w:hAnsi="Times New Roman" w:cs="Times New Roman"/>
        </w:rPr>
      </w:pPr>
    </w:p>
    <w:p w:rsidR="00920800" w:rsidRPr="00920800" w:rsidRDefault="00920800" w:rsidP="00D4134E">
      <w:pPr>
        <w:jc w:val="center"/>
        <w:rPr>
          <w:rFonts w:ascii="Times New Roman" w:hAnsi="Times New Roman" w:cs="Times New Roman"/>
        </w:rPr>
      </w:pPr>
      <w:bookmarkStart w:id="23" w:name="Par199"/>
      <w:bookmarkEnd w:id="23"/>
      <w:r w:rsidRPr="00920800">
        <w:rPr>
          <w:rFonts w:ascii="Times New Roman" w:hAnsi="Times New Roman" w:cs="Times New Roman"/>
        </w:rPr>
        <w:t>IV. Правила написания наименований и нумерации</w:t>
      </w:r>
    </w:p>
    <w:p w:rsidR="00920800" w:rsidRPr="00920800" w:rsidRDefault="00920800" w:rsidP="00D4134E">
      <w:pPr>
        <w:jc w:val="center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объектов адресации</w:t>
      </w:r>
    </w:p>
    <w:p w:rsidR="00920800" w:rsidRPr="00920800" w:rsidRDefault="00920800" w:rsidP="00920800">
      <w:pPr>
        <w:jc w:val="both"/>
        <w:rPr>
          <w:rFonts w:ascii="Times New Roman" w:hAnsi="Times New Roman" w:cs="Times New Roman"/>
        </w:rPr>
      </w:pP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53. В структуре адреса наименования страны, субъекта Российской Федерации, муниципального района в составе субъекта Российской Федерации,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Наименование муниципального района в составе субъекта Российской Федерации,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920800">
        <w:rPr>
          <w:rFonts w:ascii="Times New Roman" w:hAnsi="Times New Roman" w:cs="Times New Roman"/>
        </w:rPr>
        <w:t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</w:t>
      </w:r>
      <w:proofErr w:type="gramEnd"/>
      <w:r w:rsidRPr="00920800">
        <w:rPr>
          <w:rFonts w:ascii="Times New Roman" w:hAnsi="Times New Roman" w:cs="Times New Roman"/>
        </w:rPr>
        <w:t xml:space="preserve">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 xml:space="preserve"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</w:t>
      </w:r>
      <w:r w:rsidRPr="00920800">
        <w:rPr>
          <w:rFonts w:ascii="Times New Roman" w:hAnsi="Times New Roman" w:cs="Times New Roman"/>
        </w:rPr>
        <w:lastRenderedPageBreak/>
        <w:t>цифры, а также следующие символы: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 xml:space="preserve">а) </w:t>
      </w:r>
      <w:r w:rsidR="00D4134E">
        <w:rPr>
          <w:rFonts w:ascii="Times New Roman" w:hAnsi="Times New Roman" w:cs="Times New Roman"/>
        </w:rPr>
        <w:t>«</w:t>
      </w:r>
      <w:proofErr w:type="gramStart"/>
      <w:r w:rsidRPr="00920800">
        <w:rPr>
          <w:rFonts w:ascii="Times New Roman" w:hAnsi="Times New Roman" w:cs="Times New Roman"/>
        </w:rPr>
        <w:t>-</w:t>
      </w:r>
      <w:r w:rsidR="00D4134E">
        <w:rPr>
          <w:rFonts w:ascii="Times New Roman" w:hAnsi="Times New Roman" w:cs="Times New Roman"/>
        </w:rPr>
        <w:t>»</w:t>
      </w:r>
      <w:proofErr w:type="gramEnd"/>
      <w:r w:rsidRPr="00920800">
        <w:rPr>
          <w:rFonts w:ascii="Times New Roman" w:hAnsi="Times New Roman" w:cs="Times New Roman"/>
        </w:rPr>
        <w:t xml:space="preserve"> - дефис;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 xml:space="preserve">б) </w:t>
      </w:r>
      <w:r w:rsidR="00D4134E">
        <w:rPr>
          <w:rFonts w:ascii="Times New Roman" w:hAnsi="Times New Roman" w:cs="Times New Roman"/>
        </w:rPr>
        <w:t>«</w:t>
      </w:r>
      <w:proofErr w:type="gramStart"/>
      <w:r w:rsidRPr="00920800">
        <w:rPr>
          <w:rFonts w:ascii="Times New Roman" w:hAnsi="Times New Roman" w:cs="Times New Roman"/>
        </w:rPr>
        <w:t>.</w:t>
      </w:r>
      <w:r w:rsidR="00D4134E">
        <w:rPr>
          <w:rFonts w:ascii="Times New Roman" w:hAnsi="Times New Roman" w:cs="Times New Roman"/>
        </w:rPr>
        <w:t>»</w:t>
      </w:r>
      <w:proofErr w:type="gramEnd"/>
      <w:r w:rsidRPr="00920800">
        <w:rPr>
          <w:rFonts w:ascii="Times New Roman" w:hAnsi="Times New Roman" w:cs="Times New Roman"/>
        </w:rPr>
        <w:t xml:space="preserve"> - точка;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в</w:t>
      </w:r>
      <w:proofErr w:type="gramStart"/>
      <w:r w:rsidRPr="00920800">
        <w:rPr>
          <w:rFonts w:ascii="Times New Roman" w:hAnsi="Times New Roman" w:cs="Times New Roman"/>
        </w:rPr>
        <w:t xml:space="preserve">) </w:t>
      </w:r>
      <w:r w:rsidR="00D4134E">
        <w:rPr>
          <w:rFonts w:ascii="Times New Roman" w:hAnsi="Times New Roman" w:cs="Times New Roman"/>
        </w:rPr>
        <w:t>«</w:t>
      </w:r>
      <w:r w:rsidRPr="00920800">
        <w:rPr>
          <w:rFonts w:ascii="Times New Roman" w:hAnsi="Times New Roman" w:cs="Times New Roman"/>
        </w:rPr>
        <w:t>(</w:t>
      </w:r>
      <w:r w:rsidR="00D4134E">
        <w:rPr>
          <w:rFonts w:ascii="Times New Roman" w:hAnsi="Times New Roman" w:cs="Times New Roman"/>
        </w:rPr>
        <w:t>»</w:t>
      </w:r>
      <w:r w:rsidRPr="00920800">
        <w:rPr>
          <w:rFonts w:ascii="Times New Roman" w:hAnsi="Times New Roman" w:cs="Times New Roman"/>
        </w:rPr>
        <w:t xml:space="preserve"> - </w:t>
      </w:r>
      <w:proofErr w:type="gramEnd"/>
      <w:r w:rsidRPr="00920800">
        <w:rPr>
          <w:rFonts w:ascii="Times New Roman" w:hAnsi="Times New Roman" w:cs="Times New Roman"/>
        </w:rPr>
        <w:t>открывающая круглая скобка;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920800">
        <w:rPr>
          <w:rFonts w:ascii="Times New Roman" w:hAnsi="Times New Roman" w:cs="Times New Roman"/>
        </w:rPr>
        <w:t xml:space="preserve">г) </w:t>
      </w:r>
      <w:r w:rsidR="00D4134E">
        <w:rPr>
          <w:rFonts w:ascii="Times New Roman" w:hAnsi="Times New Roman" w:cs="Times New Roman"/>
        </w:rPr>
        <w:t>«</w:t>
      </w:r>
      <w:r w:rsidRPr="00920800">
        <w:rPr>
          <w:rFonts w:ascii="Times New Roman" w:hAnsi="Times New Roman" w:cs="Times New Roman"/>
        </w:rPr>
        <w:t>)</w:t>
      </w:r>
      <w:r w:rsidR="00D4134E">
        <w:rPr>
          <w:rFonts w:ascii="Times New Roman" w:hAnsi="Times New Roman" w:cs="Times New Roman"/>
        </w:rPr>
        <w:t>»</w:t>
      </w:r>
      <w:r w:rsidRPr="00920800">
        <w:rPr>
          <w:rFonts w:ascii="Times New Roman" w:hAnsi="Times New Roman" w:cs="Times New Roman"/>
        </w:rPr>
        <w:t xml:space="preserve"> - закрывающая круглая скобка;</w:t>
      </w:r>
      <w:proofErr w:type="gramEnd"/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920800">
        <w:rPr>
          <w:rFonts w:ascii="Times New Roman" w:hAnsi="Times New Roman" w:cs="Times New Roman"/>
        </w:rPr>
        <w:t>д</w:t>
      </w:r>
      <w:proofErr w:type="spellEnd"/>
      <w:r w:rsidRPr="00920800">
        <w:rPr>
          <w:rFonts w:ascii="Times New Roman" w:hAnsi="Times New Roman" w:cs="Times New Roman"/>
        </w:rPr>
        <w:t xml:space="preserve">) </w:t>
      </w:r>
      <w:r w:rsidR="00D4134E">
        <w:rPr>
          <w:rFonts w:ascii="Times New Roman" w:hAnsi="Times New Roman" w:cs="Times New Roman"/>
        </w:rPr>
        <w:t>«№»</w:t>
      </w:r>
      <w:r w:rsidRPr="00920800">
        <w:rPr>
          <w:rFonts w:ascii="Times New Roman" w:hAnsi="Times New Roman" w:cs="Times New Roman"/>
        </w:rPr>
        <w:t xml:space="preserve"> - знак номера.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920800">
        <w:rPr>
          <w:rFonts w:ascii="Times New Roman" w:hAnsi="Times New Roman" w:cs="Times New Roman"/>
        </w:rPr>
        <w:t>сети, представляющие собой имя и фамилию или звание и фамилию употребляются</w:t>
      </w:r>
      <w:proofErr w:type="gramEnd"/>
      <w:r w:rsidRPr="00920800">
        <w:rPr>
          <w:rFonts w:ascii="Times New Roman" w:hAnsi="Times New Roman" w:cs="Times New Roman"/>
        </w:rPr>
        <w:t xml:space="preserve"> с полным написанием имени и фамилии или звания и фамилии.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 xml:space="preserve">При формировании номерной части адреса используются арабские цифры и при необходимости буквы русского алфавита, за исключением букв </w:t>
      </w:r>
      <w:r w:rsidR="00D4134E">
        <w:rPr>
          <w:rFonts w:ascii="Times New Roman" w:hAnsi="Times New Roman" w:cs="Times New Roman"/>
        </w:rPr>
        <w:t>«</w:t>
      </w:r>
      <w:r w:rsidRPr="00920800">
        <w:rPr>
          <w:rFonts w:ascii="Times New Roman" w:hAnsi="Times New Roman" w:cs="Times New Roman"/>
        </w:rPr>
        <w:t>е</w:t>
      </w:r>
      <w:r w:rsidR="00D4134E">
        <w:rPr>
          <w:rFonts w:ascii="Times New Roman" w:hAnsi="Times New Roman" w:cs="Times New Roman"/>
        </w:rPr>
        <w:t>»</w:t>
      </w:r>
      <w:r w:rsidRPr="00920800">
        <w:rPr>
          <w:rFonts w:ascii="Times New Roman" w:hAnsi="Times New Roman" w:cs="Times New Roman"/>
        </w:rPr>
        <w:t xml:space="preserve">, </w:t>
      </w:r>
      <w:r w:rsidR="00D4134E">
        <w:rPr>
          <w:rFonts w:ascii="Times New Roman" w:hAnsi="Times New Roman" w:cs="Times New Roman"/>
        </w:rPr>
        <w:t>«</w:t>
      </w:r>
      <w:proofErr w:type="spellStart"/>
      <w:r w:rsidRPr="00920800">
        <w:rPr>
          <w:rFonts w:ascii="Times New Roman" w:hAnsi="Times New Roman" w:cs="Times New Roman"/>
        </w:rPr>
        <w:t>з</w:t>
      </w:r>
      <w:proofErr w:type="spellEnd"/>
      <w:r w:rsidR="00D4134E">
        <w:rPr>
          <w:rFonts w:ascii="Times New Roman" w:hAnsi="Times New Roman" w:cs="Times New Roman"/>
        </w:rPr>
        <w:t>»</w:t>
      </w:r>
      <w:r w:rsidRPr="00920800">
        <w:rPr>
          <w:rFonts w:ascii="Times New Roman" w:hAnsi="Times New Roman" w:cs="Times New Roman"/>
        </w:rPr>
        <w:t xml:space="preserve">, </w:t>
      </w:r>
      <w:r w:rsidR="00D4134E">
        <w:rPr>
          <w:rFonts w:ascii="Times New Roman" w:hAnsi="Times New Roman" w:cs="Times New Roman"/>
        </w:rPr>
        <w:t>«</w:t>
      </w:r>
      <w:proofErr w:type="spellStart"/>
      <w:r w:rsidRPr="00920800">
        <w:rPr>
          <w:rFonts w:ascii="Times New Roman" w:hAnsi="Times New Roman" w:cs="Times New Roman"/>
        </w:rPr>
        <w:t>й</w:t>
      </w:r>
      <w:proofErr w:type="spellEnd"/>
      <w:r w:rsidR="00D4134E">
        <w:rPr>
          <w:rFonts w:ascii="Times New Roman" w:hAnsi="Times New Roman" w:cs="Times New Roman"/>
        </w:rPr>
        <w:t>»</w:t>
      </w:r>
      <w:r w:rsidRPr="00920800">
        <w:rPr>
          <w:rFonts w:ascii="Times New Roman" w:hAnsi="Times New Roman" w:cs="Times New Roman"/>
        </w:rPr>
        <w:t xml:space="preserve">, </w:t>
      </w:r>
      <w:r w:rsidR="00D4134E">
        <w:rPr>
          <w:rFonts w:ascii="Times New Roman" w:hAnsi="Times New Roman" w:cs="Times New Roman"/>
        </w:rPr>
        <w:t>«</w:t>
      </w:r>
      <w:proofErr w:type="spellStart"/>
      <w:r w:rsidRPr="00920800">
        <w:rPr>
          <w:rFonts w:ascii="Times New Roman" w:hAnsi="Times New Roman" w:cs="Times New Roman"/>
        </w:rPr>
        <w:t>ъ</w:t>
      </w:r>
      <w:proofErr w:type="spellEnd"/>
      <w:r w:rsidR="00D4134E">
        <w:rPr>
          <w:rFonts w:ascii="Times New Roman" w:hAnsi="Times New Roman" w:cs="Times New Roman"/>
        </w:rPr>
        <w:t>»</w:t>
      </w:r>
      <w:r w:rsidRPr="00920800">
        <w:rPr>
          <w:rFonts w:ascii="Times New Roman" w:hAnsi="Times New Roman" w:cs="Times New Roman"/>
        </w:rPr>
        <w:t xml:space="preserve">, </w:t>
      </w:r>
      <w:r w:rsidR="00D4134E">
        <w:rPr>
          <w:rFonts w:ascii="Times New Roman" w:hAnsi="Times New Roman" w:cs="Times New Roman"/>
        </w:rPr>
        <w:t>«</w:t>
      </w:r>
      <w:proofErr w:type="spellStart"/>
      <w:r w:rsidRPr="00920800">
        <w:rPr>
          <w:rFonts w:ascii="Times New Roman" w:hAnsi="Times New Roman" w:cs="Times New Roman"/>
        </w:rPr>
        <w:t>ы</w:t>
      </w:r>
      <w:proofErr w:type="spellEnd"/>
      <w:r w:rsidR="00D4134E">
        <w:rPr>
          <w:rFonts w:ascii="Times New Roman" w:hAnsi="Times New Roman" w:cs="Times New Roman"/>
        </w:rPr>
        <w:t>»</w:t>
      </w:r>
      <w:r w:rsidRPr="00920800">
        <w:rPr>
          <w:rFonts w:ascii="Times New Roman" w:hAnsi="Times New Roman" w:cs="Times New Roman"/>
        </w:rPr>
        <w:t xml:space="preserve"> и </w:t>
      </w:r>
      <w:r w:rsidR="00D4134E">
        <w:rPr>
          <w:rFonts w:ascii="Times New Roman" w:hAnsi="Times New Roman" w:cs="Times New Roman"/>
        </w:rPr>
        <w:t>«</w:t>
      </w:r>
      <w:proofErr w:type="spellStart"/>
      <w:r w:rsidRPr="00920800">
        <w:rPr>
          <w:rFonts w:ascii="Times New Roman" w:hAnsi="Times New Roman" w:cs="Times New Roman"/>
        </w:rPr>
        <w:t>ь</w:t>
      </w:r>
      <w:proofErr w:type="spellEnd"/>
      <w:r w:rsidR="00D4134E">
        <w:rPr>
          <w:rFonts w:ascii="Times New Roman" w:hAnsi="Times New Roman" w:cs="Times New Roman"/>
        </w:rPr>
        <w:t>»</w:t>
      </w:r>
      <w:r w:rsidRPr="00920800">
        <w:rPr>
          <w:rFonts w:ascii="Times New Roman" w:hAnsi="Times New Roman" w:cs="Times New Roman"/>
        </w:rPr>
        <w:t xml:space="preserve">, а также символ </w:t>
      </w:r>
      <w:r w:rsidR="00D4134E">
        <w:rPr>
          <w:rFonts w:ascii="Times New Roman" w:hAnsi="Times New Roman" w:cs="Times New Roman"/>
        </w:rPr>
        <w:t>«</w:t>
      </w:r>
      <w:r w:rsidRPr="00920800">
        <w:rPr>
          <w:rFonts w:ascii="Times New Roman" w:hAnsi="Times New Roman" w:cs="Times New Roman"/>
        </w:rPr>
        <w:t>/</w:t>
      </w:r>
      <w:r w:rsidR="00D4134E">
        <w:rPr>
          <w:rFonts w:ascii="Times New Roman" w:hAnsi="Times New Roman" w:cs="Times New Roman"/>
        </w:rPr>
        <w:t>»</w:t>
      </w:r>
      <w:r w:rsidRPr="00920800">
        <w:rPr>
          <w:rFonts w:ascii="Times New Roman" w:hAnsi="Times New Roman" w:cs="Times New Roman"/>
        </w:rPr>
        <w:t xml:space="preserve"> - косая черта.</w:t>
      </w:r>
    </w:p>
    <w:p w:rsidR="00920800" w:rsidRP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920800" w:rsidRDefault="00920800" w:rsidP="00D4134E">
      <w:pPr>
        <w:ind w:firstLine="720"/>
        <w:jc w:val="both"/>
        <w:rPr>
          <w:rFonts w:ascii="Times New Roman" w:hAnsi="Times New Roman" w:cs="Times New Roman"/>
        </w:rPr>
      </w:pPr>
      <w:r w:rsidRPr="00920800">
        <w:rPr>
          <w:rFonts w:ascii="Times New Roman" w:hAnsi="Times New Roman" w:cs="Times New Roman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D4134E" w:rsidRDefault="00D4134E" w:rsidP="00D4134E">
      <w:pPr>
        <w:jc w:val="both"/>
        <w:rPr>
          <w:rFonts w:ascii="Times New Roman" w:hAnsi="Times New Roman" w:cs="Times New Roman"/>
        </w:rPr>
      </w:pPr>
    </w:p>
    <w:p w:rsidR="00D4134E" w:rsidRDefault="00D4134E" w:rsidP="00D4134E">
      <w:pPr>
        <w:jc w:val="both"/>
        <w:rPr>
          <w:rFonts w:ascii="Times New Roman" w:hAnsi="Times New Roman" w:cs="Times New Roman"/>
        </w:rPr>
      </w:pPr>
    </w:p>
    <w:p w:rsidR="00D4134E" w:rsidRDefault="00D4134E" w:rsidP="00D4134E">
      <w:pPr>
        <w:jc w:val="both"/>
        <w:rPr>
          <w:rFonts w:ascii="Times New Roman" w:hAnsi="Times New Roman" w:cs="Times New Roman"/>
        </w:rPr>
      </w:pPr>
    </w:p>
    <w:p w:rsidR="00AD0899" w:rsidRDefault="00D4134E" w:rsidP="00D413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r w:rsidR="00B124D6">
        <w:rPr>
          <w:rFonts w:ascii="Times New Roman" w:hAnsi="Times New Roman" w:cs="Times New Roman"/>
        </w:rPr>
        <w:t>Мирнен</w:t>
      </w:r>
      <w:r>
        <w:rPr>
          <w:rFonts w:ascii="Times New Roman" w:hAnsi="Times New Roman" w:cs="Times New Roman"/>
        </w:rPr>
        <w:t xml:space="preserve">ского </w:t>
      </w:r>
    </w:p>
    <w:p w:rsidR="00D4134E" w:rsidRDefault="00D4134E" w:rsidP="00D413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D0899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ab/>
      </w:r>
      <w:r w:rsidR="00B124D6">
        <w:rPr>
          <w:rFonts w:ascii="Times New Roman" w:hAnsi="Times New Roman" w:cs="Times New Roman"/>
        </w:rPr>
        <w:t>В.Г. Григорьев</w:t>
      </w:r>
    </w:p>
    <w:p w:rsidR="00D4134E" w:rsidRDefault="00D4134E" w:rsidP="00D4134E">
      <w:pPr>
        <w:jc w:val="both"/>
        <w:rPr>
          <w:rFonts w:ascii="Times New Roman" w:hAnsi="Times New Roman" w:cs="Times New Roman"/>
        </w:rPr>
      </w:pPr>
    </w:p>
    <w:p w:rsidR="00C4207C" w:rsidRDefault="00C4207C" w:rsidP="00C4207C">
      <w:pPr>
        <w:pStyle w:val="ConsPlusNonformat"/>
        <w:ind w:left="1440" w:firstLine="720"/>
        <w:rPr>
          <w:rFonts w:ascii="Times New Roman" w:hAnsi="Times New Roman" w:cs="Times New Roman"/>
        </w:rPr>
      </w:pPr>
    </w:p>
    <w:p w:rsidR="00D4134E" w:rsidRPr="00C4207C" w:rsidRDefault="00D4134E" w:rsidP="00C4207C">
      <w:pPr>
        <w:pStyle w:val="ConsPlusNonformat"/>
        <w:ind w:left="2880" w:firstLine="720"/>
        <w:rPr>
          <w:rFonts w:ascii="Times New Roman" w:hAnsi="Times New Roman" w:cs="Times New Roman"/>
        </w:rPr>
      </w:pPr>
    </w:p>
    <w:sectPr w:rsidR="00D4134E" w:rsidRPr="00C4207C" w:rsidSect="00920800">
      <w:pgSz w:w="11907" w:h="16840" w:code="9"/>
      <w:pgMar w:top="851" w:right="851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>
    <w:nsid w:val="0000000A"/>
    <w:multiLevelType w:val="multilevel"/>
    <w:tmpl w:val="6F44FCF4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1">
    <w:nsid w:val="056646C7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2">
    <w:nsid w:val="08682DF3"/>
    <w:multiLevelType w:val="hybridMultilevel"/>
    <w:tmpl w:val="FAA88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0A3E1CE8"/>
    <w:multiLevelType w:val="hybridMultilevel"/>
    <w:tmpl w:val="30FC8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0B4F0AFF"/>
    <w:multiLevelType w:val="hybridMultilevel"/>
    <w:tmpl w:val="30826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5">
    <w:nsid w:val="0D522606"/>
    <w:multiLevelType w:val="hybridMultilevel"/>
    <w:tmpl w:val="C8DAC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0F6A7A0D"/>
    <w:multiLevelType w:val="hybridMultilevel"/>
    <w:tmpl w:val="1CAA2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15B27797"/>
    <w:multiLevelType w:val="hybridMultilevel"/>
    <w:tmpl w:val="5E542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1B427104"/>
    <w:multiLevelType w:val="hybridMultilevel"/>
    <w:tmpl w:val="DA2ED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1EAF5C4D"/>
    <w:multiLevelType w:val="hybridMultilevel"/>
    <w:tmpl w:val="7994A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1F053218"/>
    <w:multiLevelType w:val="hybridMultilevel"/>
    <w:tmpl w:val="6A0A8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C113B3"/>
    <w:multiLevelType w:val="hybridMultilevel"/>
    <w:tmpl w:val="F3A0E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23F05C31"/>
    <w:multiLevelType w:val="hybridMultilevel"/>
    <w:tmpl w:val="EE668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C46408C"/>
    <w:multiLevelType w:val="hybridMultilevel"/>
    <w:tmpl w:val="17F4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386A7D9F"/>
    <w:multiLevelType w:val="hybridMultilevel"/>
    <w:tmpl w:val="10500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3A481E1D"/>
    <w:multiLevelType w:val="hybridMultilevel"/>
    <w:tmpl w:val="EE668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FA499D"/>
    <w:multiLevelType w:val="hybridMultilevel"/>
    <w:tmpl w:val="B91E2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6DA1034E"/>
    <w:multiLevelType w:val="hybridMultilevel"/>
    <w:tmpl w:val="E3DAB242"/>
    <w:lvl w:ilvl="0" w:tplc="C70221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8">
    <w:nsid w:val="6DAA6DBC"/>
    <w:multiLevelType w:val="hybridMultilevel"/>
    <w:tmpl w:val="7EA896D8"/>
    <w:lvl w:ilvl="0" w:tplc="5F048C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660995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9"/>
  </w:num>
  <w:num w:numId="23">
    <w:abstractNumId w:val="39"/>
  </w:num>
  <w:num w:numId="24">
    <w:abstractNumId w:val="21"/>
  </w:num>
  <w:num w:numId="25">
    <w:abstractNumId w:val="27"/>
  </w:num>
  <w:num w:numId="26">
    <w:abstractNumId w:val="33"/>
  </w:num>
  <w:num w:numId="27">
    <w:abstractNumId w:val="36"/>
  </w:num>
  <w:num w:numId="28">
    <w:abstractNumId w:val="31"/>
  </w:num>
  <w:num w:numId="29">
    <w:abstractNumId w:val="24"/>
  </w:num>
  <w:num w:numId="30">
    <w:abstractNumId w:val="23"/>
  </w:num>
  <w:num w:numId="31">
    <w:abstractNumId w:val="37"/>
  </w:num>
  <w:num w:numId="32">
    <w:abstractNumId w:val="28"/>
  </w:num>
  <w:num w:numId="33">
    <w:abstractNumId w:val="34"/>
  </w:num>
  <w:num w:numId="34">
    <w:abstractNumId w:val="22"/>
  </w:num>
  <w:num w:numId="35">
    <w:abstractNumId w:val="26"/>
  </w:num>
  <w:num w:numId="36">
    <w:abstractNumId w:val="25"/>
  </w:num>
  <w:num w:numId="37">
    <w:abstractNumId w:val="35"/>
  </w:num>
  <w:num w:numId="38">
    <w:abstractNumId w:val="30"/>
  </w:num>
  <w:num w:numId="39">
    <w:abstractNumId w:val="32"/>
  </w:num>
  <w:num w:numId="4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5F1432"/>
    <w:rsid w:val="00032671"/>
    <w:rsid w:val="0003417A"/>
    <w:rsid w:val="00052DFB"/>
    <w:rsid w:val="00091771"/>
    <w:rsid w:val="000C2EA1"/>
    <w:rsid w:val="000C7E3C"/>
    <w:rsid w:val="00110053"/>
    <w:rsid w:val="00111A20"/>
    <w:rsid w:val="00152305"/>
    <w:rsid w:val="00160627"/>
    <w:rsid w:val="00173817"/>
    <w:rsid w:val="001D5610"/>
    <w:rsid w:val="001E7EEC"/>
    <w:rsid w:val="002034AD"/>
    <w:rsid w:val="00277F93"/>
    <w:rsid w:val="00283FCF"/>
    <w:rsid w:val="002B7796"/>
    <w:rsid w:val="002E0CFA"/>
    <w:rsid w:val="002E466F"/>
    <w:rsid w:val="0032071C"/>
    <w:rsid w:val="003432ED"/>
    <w:rsid w:val="00362AB6"/>
    <w:rsid w:val="003766F5"/>
    <w:rsid w:val="003A040A"/>
    <w:rsid w:val="003A1418"/>
    <w:rsid w:val="004113EC"/>
    <w:rsid w:val="00454A10"/>
    <w:rsid w:val="00480804"/>
    <w:rsid w:val="004B783C"/>
    <w:rsid w:val="004C16AA"/>
    <w:rsid w:val="004E3F68"/>
    <w:rsid w:val="004E7933"/>
    <w:rsid w:val="00522931"/>
    <w:rsid w:val="005A6656"/>
    <w:rsid w:val="005C4AA5"/>
    <w:rsid w:val="005F1432"/>
    <w:rsid w:val="006019DD"/>
    <w:rsid w:val="00613F0D"/>
    <w:rsid w:val="0066752E"/>
    <w:rsid w:val="00690CB1"/>
    <w:rsid w:val="006B1342"/>
    <w:rsid w:val="006C0E28"/>
    <w:rsid w:val="006C43CB"/>
    <w:rsid w:val="006D2EC8"/>
    <w:rsid w:val="006F13E3"/>
    <w:rsid w:val="007216B6"/>
    <w:rsid w:val="00722CDD"/>
    <w:rsid w:val="007273CB"/>
    <w:rsid w:val="0074701C"/>
    <w:rsid w:val="00773F6C"/>
    <w:rsid w:val="007B5F03"/>
    <w:rsid w:val="008067DD"/>
    <w:rsid w:val="00853F12"/>
    <w:rsid w:val="00871539"/>
    <w:rsid w:val="00874912"/>
    <w:rsid w:val="008843BD"/>
    <w:rsid w:val="008A4EF8"/>
    <w:rsid w:val="008B406C"/>
    <w:rsid w:val="008C335C"/>
    <w:rsid w:val="008D040B"/>
    <w:rsid w:val="008E1DDF"/>
    <w:rsid w:val="008F66AE"/>
    <w:rsid w:val="009045A0"/>
    <w:rsid w:val="00911DE8"/>
    <w:rsid w:val="00912B4A"/>
    <w:rsid w:val="00920800"/>
    <w:rsid w:val="00976158"/>
    <w:rsid w:val="009B4631"/>
    <w:rsid w:val="009D0459"/>
    <w:rsid w:val="009E63EB"/>
    <w:rsid w:val="00A207FD"/>
    <w:rsid w:val="00A27D61"/>
    <w:rsid w:val="00AD0899"/>
    <w:rsid w:val="00B124D6"/>
    <w:rsid w:val="00B53152"/>
    <w:rsid w:val="00BB52B9"/>
    <w:rsid w:val="00BB69FF"/>
    <w:rsid w:val="00C41015"/>
    <w:rsid w:val="00C4207C"/>
    <w:rsid w:val="00C45A6F"/>
    <w:rsid w:val="00C874C5"/>
    <w:rsid w:val="00C93C2B"/>
    <w:rsid w:val="00CA095F"/>
    <w:rsid w:val="00CC4F26"/>
    <w:rsid w:val="00CF3D9A"/>
    <w:rsid w:val="00D052A5"/>
    <w:rsid w:val="00D2604F"/>
    <w:rsid w:val="00D4134E"/>
    <w:rsid w:val="00D602C5"/>
    <w:rsid w:val="00D805B0"/>
    <w:rsid w:val="00D80869"/>
    <w:rsid w:val="00D85BFA"/>
    <w:rsid w:val="00D96D05"/>
    <w:rsid w:val="00DA4C49"/>
    <w:rsid w:val="00DC718C"/>
    <w:rsid w:val="00DF136F"/>
    <w:rsid w:val="00E0664E"/>
    <w:rsid w:val="00E30C77"/>
    <w:rsid w:val="00E479AC"/>
    <w:rsid w:val="00E47C75"/>
    <w:rsid w:val="00E5418F"/>
    <w:rsid w:val="00E60DA0"/>
    <w:rsid w:val="00E62EF6"/>
    <w:rsid w:val="00E84D73"/>
    <w:rsid w:val="00ED67FE"/>
    <w:rsid w:val="00F05C13"/>
    <w:rsid w:val="00F36621"/>
    <w:rsid w:val="00F46FBC"/>
    <w:rsid w:val="00F53DD0"/>
    <w:rsid w:val="00F54558"/>
    <w:rsid w:val="00F559F1"/>
    <w:rsid w:val="00F62881"/>
    <w:rsid w:val="00F837E3"/>
    <w:rsid w:val="00FE258B"/>
    <w:rsid w:val="00FF5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1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071C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32071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32071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2071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071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071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071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071C"/>
    <w:rPr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32071C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2071C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32071C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32071C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32071C"/>
    <w:pPr>
      <w:jc w:val="both"/>
    </w:pPr>
  </w:style>
  <w:style w:type="character" w:customStyle="1" w:styleId="a8">
    <w:name w:val="Выделение для Базового Поиска"/>
    <w:basedOn w:val="a3"/>
    <w:uiPriority w:val="99"/>
    <w:rsid w:val="0032071C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sid w:val="0032071C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rsid w:val="0032071C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sid w:val="0032071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c">
    <w:name w:val="Заголовок группы контролов"/>
    <w:basedOn w:val="a"/>
    <w:next w:val="a"/>
    <w:uiPriority w:val="99"/>
    <w:rsid w:val="0032071C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rsid w:val="0032071C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rsid w:val="0032071C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32071C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sid w:val="0032071C"/>
  </w:style>
  <w:style w:type="paragraph" w:customStyle="1" w:styleId="af1">
    <w:name w:val="Заголовок статьи"/>
    <w:basedOn w:val="a"/>
    <w:next w:val="a"/>
    <w:uiPriority w:val="99"/>
    <w:rsid w:val="0032071C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sid w:val="0032071C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sid w:val="0032071C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rsid w:val="0032071C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rsid w:val="0032071C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rsid w:val="0032071C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rsid w:val="0032071C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32071C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  <w:rsid w:val="0032071C"/>
  </w:style>
  <w:style w:type="paragraph" w:customStyle="1" w:styleId="afa">
    <w:name w:val="Колонтитул (левый)"/>
    <w:basedOn w:val="af9"/>
    <w:next w:val="a"/>
    <w:uiPriority w:val="99"/>
    <w:rsid w:val="0032071C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rsid w:val="0032071C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rsid w:val="0032071C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rsid w:val="0032071C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rsid w:val="0032071C"/>
    <w:pPr>
      <w:jc w:val="both"/>
    </w:pPr>
  </w:style>
  <w:style w:type="paragraph" w:customStyle="1" w:styleId="aff">
    <w:name w:val="Моноширинный"/>
    <w:basedOn w:val="a"/>
    <w:next w:val="a"/>
    <w:uiPriority w:val="99"/>
    <w:rsid w:val="0032071C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sid w:val="0032071C"/>
    <w:rPr>
      <w:shd w:val="clear" w:color="auto" w:fill="auto"/>
    </w:rPr>
  </w:style>
  <w:style w:type="character" w:customStyle="1" w:styleId="aff1">
    <w:name w:val="Не вступил в силу"/>
    <w:basedOn w:val="a3"/>
    <w:uiPriority w:val="99"/>
    <w:rsid w:val="0032071C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rsid w:val="0032071C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rsid w:val="0032071C"/>
    <w:pPr>
      <w:jc w:val="both"/>
    </w:pPr>
  </w:style>
  <w:style w:type="paragraph" w:customStyle="1" w:styleId="aff4">
    <w:name w:val="Объект"/>
    <w:basedOn w:val="a"/>
    <w:next w:val="a"/>
    <w:uiPriority w:val="99"/>
    <w:rsid w:val="0032071C"/>
    <w:pPr>
      <w:jc w:val="both"/>
    </w:pPr>
  </w:style>
  <w:style w:type="paragraph" w:customStyle="1" w:styleId="aff5">
    <w:name w:val="Таблицы (моноширинный)"/>
    <w:basedOn w:val="a"/>
    <w:next w:val="a"/>
    <w:uiPriority w:val="99"/>
    <w:rsid w:val="0032071C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rsid w:val="0032071C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sid w:val="0032071C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sid w:val="0032071C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rsid w:val="0032071C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sid w:val="0032071C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rsid w:val="0032071C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sid w:val="0032071C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  <w:rsid w:val="0032071C"/>
  </w:style>
  <w:style w:type="paragraph" w:customStyle="1" w:styleId="affe">
    <w:name w:val="Пример."/>
    <w:basedOn w:val="a"/>
    <w:next w:val="a"/>
    <w:uiPriority w:val="99"/>
    <w:rsid w:val="0032071C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rsid w:val="0032071C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  <w:rsid w:val="0032071C"/>
  </w:style>
  <w:style w:type="paragraph" w:customStyle="1" w:styleId="afff1">
    <w:name w:val="Словарная статья"/>
    <w:basedOn w:val="a"/>
    <w:next w:val="a"/>
    <w:uiPriority w:val="99"/>
    <w:rsid w:val="0032071C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sid w:val="0032071C"/>
  </w:style>
  <w:style w:type="character" w:customStyle="1" w:styleId="afff3">
    <w:name w:val="Сравнение редакций. Добавленный фрагмент"/>
    <w:uiPriority w:val="99"/>
    <w:rsid w:val="0032071C"/>
    <w:rPr>
      <w:color w:val="0000FF"/>
      <w:shd w:val="clear" w:color="auto" w:fill="auto"/>
    </w:rPr>
  </w:style>
  <w:style w:type="character" w:customStyle="1" w:styleId="afff4">
    <w:name w:val="Сравнение редакций. Удаленный фрагмент"/>
    <w:uiPriority w:val="99"/>
    <w:rsid w:val="0032071C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rsid w:val="0032071C"/>
    <w:pPr>
      <w:jc w:val="both"/>
    </w:pPr>
  </w:style>
  <w:style w:type="paragraph" w:customStyle="1" w:styleId="afff6">
    <w:name w:val="Текст в таблице"/>
    <w:basedOn w:val="aff3"/>
    <w:next w:val="a"/>
    <w:uiPriority w:val="99"/>
    <w:rsid w:val="0032071C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sid w:val="0032071C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sid w:val="0032071C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rsid w:val="0032071C"/>
    <w:pPr>
      <w:jc w:val="center"/>
    </w:pPr>
  </w:style>
  <w:style w:type="paragraph" w:styleId="afffa">
    <w:name w:val="Body Text"/>
    <w:basedOn w:val="a"/>
    <w:link w:val="afffb"/>
    <w:uiPriority w:val="99"/>
    <w:rsid w:val="00DC718C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fb">
    <w:name w:val="Основной текст Знак"/>
    <w:basedOn w:val="a0"/>
    <w:link w:val="afffa"/>
    <w:uiPriority w:val="99"/>
    <w:locked/>
    <w:rsid w:val="00DC718C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B46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20">
    <w:name w:val="Стиль 120 пт полужирный"/>
    <w:basedOn w:val="a0"/>
    <w:uiPriority w:val="99"/>
    <w:rsid w:val="00E30C77"/>
    <w:rPr>
      <w:b/>
      <w:bCs/>
      <w:sz w:val="240"/>
      <w:szCs w:val="240"/>
    </w:rPr>
  </w:style>
  <w:style w:type="character" w:customStyle="1" w:styleId="WW8Num1z0">
    <w:name w:val="WW8Num1z0"/>
    <w:uiPriority w:val="99"/>
    <w:rsid w:val="00E30C77"/>
    <w:rPr>
      <w:rFonts w:ascii="Symbol" w:hAnsi="Symbol" w:cs="Symbol"/>
    </w:rPr>
  </w:style>
  <w:style w:type="character" w:customStyle="1" w:styleId="WW8Num1z1">
    <w:name w:val="WW8Num1z1"/>
    <w:uiPriority w:val="99"/>
    <w:rsid w:val="00E30C77"/>
    <w:rPr>
      <w:rFonts w:ascii="Courier New" w:hAnsi="Courier New" w:cs="Courier New"/>
    </w:rPr>
  </w:style>
  <w:style w:type="character" w:customStyle="1" w:styleId="WW8Num1z2">
    <w:name w:val="WW8Num1z2"/>
    <w:uiPriority w:val="99"/>
    <w:rsid w:val="00E30C77"/>
    <w:rPr>
      <w:rFonts w:ascii="Wingdings" w:hAnsi="Wingdings" w:cs="Wingdings"/>
    </w:rPr>
  </w:style>
  <w:style w:type="character" w:customStyle="1" w:styleId="WW8Num2z0">
    <w:name w:val="WW8Num2z0"/>
    <w:uiPriority w:val="99"/>
    <w:rsid w:val="00E30C77"/>
    <w:rPr>
      <w:rFonts w:ascii="Symbol" w:hAnsi="Symbol" w:cs="Symbol"/>
    </w:rPr>
  </w:style>
  <w:style w:type="character" w:customStyle="1" w:styleId="WW8Num2z1">
    <w:name w:val="WW8Num2z1"/>
    <w:uiPriority w:val="99"/>
    <w:rsid w:val="00E30C77"/>
    <w:rPr>
      <w:rFonts w:ascii="Courier New" w:hAnsi="Courier New" w:cs="Courier New"/>
    </w:rPr>
  </w:style>
  <w:style w:type="character" w:customStyle="1" w:styleId="WW8Num2z2">
    <w:name w:val="WW8Num2z2"/>
    <w:uiPriority w:val="99"/>
    <w:rsid w:val="00E30C77"/>
    <w:rPr>
      <w:rFonts w:ascii="Wingdings" w:hAnsi="Wingdings" w:cs="Wingdings"/>
    </w:rPr>
  </w:style>
  <w:style w:type="character" w:customStyle="1" w:styleId="WW8Num3z0">
    <w:name w:val="WW8Num3z0"/>
    <w:uiPriority w:val="99"/>
    <w:rsid w:val="00E30C77"/>
    <w:rPr>
      <w:rFonts w:ascii="Symbol" w:hAnsi="Symbol" w:cs="Symbol"/>
    </w:rPr>
  </w:style>
  <w:style w:type="character" w:customStyle="1" w:styleId="WW8Num3z1">
    <w:name w:val="WW8Num3z1"/>
    <w:uiPriority w:val="99"/>
    <w:rsid w:val="00E30C77"/>
    <w:rPr>
      <w:rFonts w:ascii="Courier New" w:hAnsi="Courier New" w:cs="Courier New"/>
    </w:rPr>
  </w:style>
  <w:style w:type="character" w:customStyle="1" w:styleId="WW8Num3z2">
    <w:name w:val="WW8Num3z2"/>
    <w:uiPriority w:val="99"/>
    <w:rsid w:val="00E30C77"/>
    <w:rPr>
      <w:rFonts w:ascii="Wingdings" w:hAnsi="Wingdings" w:cs="Wingdings"/>
    </w:rPr>
  </w:style>
  <w:style w:type="character" w:customStyle="1" w:styleId="WW8Num4z0">
    <w:name w:val="WW8Num4z0"/>
    <w:uiPriority w:val="99"/>
    <w:rsid w:val="00E30C77"/>
    <w:rPr>
      <w:rFonts w:ascii="Symbol" w:hAnsi="Symbol" w:cs="Symbol"/>
    </w:rPr>
  </w:style>
  <w:style w:type="character" w:customStyle="1" w:styleId="WW8Num4z1">
    <w:name w:val="WW8Num4z1"/>
    <w:uiPriority w:val="99"/>
    <w:rsid w:val="00E30C77"/>
    <w:rPr>
      <w:rFonts w:ascii="Courier New" w:hAnsi="Courier New" w:cs="Courier New"/>
    </w:rPr>
  </w:style>
  <w:style w:type="character" w:customStyle="1" w:styleId="WW8Num4z2">
    <w:name w:val="WW8Num4z2"/>
    <w:uiPriority w:val="99"/>
    <w:rsid w:val="00E30C77"/>
    <w:rPr>
      <w:rFonts w:ascii="Wingdings" w:hAnsi="Wingdings" w:cs="Wingdings"/>
    </w:rPr>
  </w:style>
  <w:style w:type="character" w:customStyle="1" w:styleId="WW8Num5z0">
    <w:name w:val="WW8Num5z0"/>
    <w:uiPriority w:val="99"/>
    <w:rsid w:val="00E30C77"/>
    <w:rPr>
      <w:rFonts w:ascii="Symbol" w:hAnsi="Symbol" w:cs="Symbol"/>
    </w:rPr>
  </w:style>
  <w:style w:type="character" w:customStyle="1" w:styleId="WW8Num5z1">
    <w:name w:val="WW8Num5z1"/>
    <w:uiPriority w:val="99"/>
    <w:rsid w:val="00E30C77"/>
    <w:rPr>
      <w:rFonts w:ascii="Courier New" w:hAnsi="Courier New" w:cs="Courier New"/>
    </w:rPr>
  </w:style>
  <w:style w:type="character" w:customStyle="1" w:styleId="WW8Num5z2">
    <w:name w:val="WW8Num5z2"/>
    <w:uiPriority w:val="99"/>
    <w:rsid w:val="00E30C77"/>
    <w:rPr>
      <w:rFonts w:ascii="Wingdings" w:hAnsi="Wingdings" w:cs="Wingdings"/>
    </w:rPr>
  </w:style>
  <w:style w:type="character" w:customStyle="1" w:styleId="WW8Num6z0">
    <w:name w:val="WW8Num6z0"/>
    <w:uiPriority w:val="99"/>
    <w:rsid w:val="00E30C77"/>
    <w:rPr>
      <w:rFonts w:ascii="Symbol" w:hAnsi="Symbol" w:cs="Symbol"/>
    </w:rPr>
  </w:style>
  <w:style w:type="character" w:customStyle="1" w:styleId="WW8Num6z1">
    <w:name w:val="WW8Num6z1"/>
    <w:uiPriority w:val="99"/>
    <w:rsid w:val="00E30C77"/>
    <w:rPr>
      <w:rFonts w:ascii="Courier New" w:hAnsi="Courier New" w:cs="Courier New"/>
    </w:rPr>
  </w:style>
  <w:style w:type="character" w:customStyle="1" w:styleId="WW8Num6z2">
    <w:name w:val="WW8Num6z2"/>
    <w:uiPriority w:val="99"/>
    <w:rsid w:val="00E30C77"/>
    <w:rPr>
      <w:rFonts w:ascii="Wingdings" w:hAnsi="Wingdings" w:cs="Wingdings"/>
    </w:rPr>
  </w:style>
  <w:style w:type="character" w:customStyle="1" w:styleId="WW8Num7z0">
    <w:name w:val="WW8Num7z0"/>
    <w:uiPriority w:val="99"/>
    <w:rsid w:val="00E30C77"/>
    <w:rPr>
      <w:rFonts w:ascii="Symbol" w:hAnsi="Symbol" w:cs="Symbol"/>
    </w:rPr>
  </w:style>
  <w:style w:type="character" w:customStyle="1" w:styleId="WW8Num7z1">
    <w:name w:val="WW8Num7z1"/>
    <w:uiPriority w:val="99"/>
    <w:rsid w:val="00E30C77"/>
    <w:rPr>
      <w:rFonts w:ascii="Courier New" w:hAnsi="Courier New" w:cs="Courier New"/>
    </w:rPr>
  </w:style>
  <w:style w:type="character" w:customStyle="1" w:styleId="WW8Num7z2">
    <w:name w:val="WW8Num7z2"/>
    <w:uiPriority w:val="99"/>
    <w:rsid w:val="00E30C77"/>
    <w:rPr>
      <w:rFonts w:ascii="Wingdings" w:hAnsi="Wingdings" w:cs="Wingdings"/>
    </w:rPr>
  </w:style>
  <w:style w:type="character" w:customStyle="1" w:styleId="WW8Num9z0">
    <w:name w:val="WW8Num9z0"/>
    <w:uiPriority w:val="99"/>
    <w:rsid w:val="00E30C77"/>
    <w:rPr>
      <w:rFonts w:ascii="Symbol" w:hAnsi="Symbol" w:cs="Symbol"/>
    </w:rPr>
  </w:style>
  <w:style w:type="character" w:customStyle="1" w:styleId="WW8Num9z1">
    <w:name w:val="WW8Num9z1"/>
    <w:uiPriority w:val="99"/>
    <w:rsid w:val="00E30C77"/>
    <w:rPr>
      <w:rFonts w:ascii="Courier New" w:hAnsi="Courier New" w:cs="Courier New"/>
    </w:rPr>
  </w:style>
  <w:style w:type="character" w:customStyle="1" w:styleId="WW8Num9z2">
    <w:name w:val="WW8Num9z2"/>
    <w:uiPriority w:val="99"/>
    <w:rsid w:val="00E30C77"/>
    <w:rPr>
      <w:rFonts w:ascii="Wingdings" w:hAnsi="Wingdings" w:cs="Wingdings"/>
    </w:rPr>
  </w:style>
  <w:style w:type="character" w:customStyle="1" w:styleId="WW8Num10z1">
    <w:name w:val="WW8Num10z1"/>
    <w:uiPriority w:val="99"/>
    <w:rsid w:val="00E30C77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E30C77"/>
    <w:rPr>
      <w:rFonts w:ascii="Wingdings" w:hAnsi="Wingdings" w:cs="Wingdings"/>
    </w:rPr>
  </w:style>
  <w:style w:type="character" w:customStyle="1" w:styleId="WW8Num10z3">
    <w:name w:val="WW8Num10z3"/>
    <w:uiPriority w:val="99"/>
    <w:rsid w:val="00E30C77"/>
    <w:rPr>
      <w:rFonts w:ascii="Symbol" w:hAnsi="Symbol" w:cs="Symbol"/>
    </w:rPr>
  </w:style>
  <w:style w:type="character" w:customStyle="1" w:styleId="WW8Num11z0">
    <w:name w:val="WW8Num11z0"/>
    <w:uiPriority w:val="99"/>
    <w:rsid w:val="00E30C77"/>
    <w:rPr>
      <w:rFonts w:ascii="Symbol" w:hAnsi="Symbol" w:cs="Symbol"/>
    </w:rPr>
  </w:style>
  <w:style w:type="character" w:customStyle="1" w:styleId="WW8Num11z1">
    <w:name w:val="WW8Num11z1"/>
    <w:uiPriority w:val="99"/>
    <w:rsid w:val="00E30C77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E30C77"/>
    <w:rPr>
      <w:rFonts w:ascii="Wingdings" w:hAnsi="Wingdings" w:cs="Wingdings"/>
    </w:rPr>
  </w:style>
  <w:style w:type="character" w:customStyle="1" w:styleId="WW8Num12z0">
    <w:name w:val="WW8Num12z0"/>
    <w:uiPriority w:val="99"/>
    <w:rsid w:val="00E30C77"/>
    <w:rPr>
      <w:rFonts w:ascii="Symbol" w:hAnsi="Symbol" w:cs="Symbol"/>
    </w:rPr>
  </w:style>
  <w:style w:type="character" w:customStyle="1" w:styleId="WW8Num12z1">
    <w:name w:val="WW8Num12z1"/>
    <w:uiPriority w:val="99"/>
    <w:rsid w:val="00E30C77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E30C77"/>
    <w:rPr>
      <w:rFonts w:ascii="Wingdings" w:hAnsi="Wingdings" w:cs="Wingdings"/>
    </w:rPr>
  </w:style>
  <w:style w:type="character" w:customStyle="1" w:styleId="WW8Num14z0">
    <w:name w:val="WW8Num14z0"/>
    <w:uiPriority w:val="99"/>
    <w:rsid w:val="00E30C77"/>
    <w:rPr>
      <w:rFonts w:ascii="Symbol" w:hAnsi="Symbol" w:cs="Symbol"/>
    </w:rPr>
  </w:style>
  <w:style w:type="character" w:customStyle="1" w:styleId="WW8Num14z1">
    <w:name w:val="WW8Num14z1"/>
    <w:uiPriority w:val="99"/>
    <w:rsid w:val="00E30C77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E30C77"/>
    <w:rPr>
      <w:rFonts w:ascii="Wingdings" w:hAnsi="Wingdings" w:cs="Wingdings"/>
    </w:rPr>
  </w:style>
  <w:style w:type="character" w:customStyle="1" w:styleId="WW8Num17z1">
    <w:name w:val="WW8Num17z1"/>
    <w:uiPriority w:val="99"/>
    <w:rsid w:val="00E30C77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E30C77"/>
    <w:rPr>
      <w:rFonts w:ascii="Wingdings" w:hAnsi="Wingdings" w:cs="Wingdings"/>
    </w:rPr>
  </w:style>
  <w:style w:type="character" w:customStyle="1" w:styleId="WW8Num17z3">
    <w:name w:val="WW8Num17z3"/>
    <w:uiPriority w:val="99"/>
    <w:rsid w:val="00E30C77"/>
    <w:rPr>
      <w:rFonts w:ascii="Symbol" w:hAnsi="Symbol" w:cs="Symbol"/>
    </w:rPr>
  </w:style>
  <w:style w:type="character" w:customStyle="1" w:styleId="WW8Num18z0">
    <w:name w:val="WW8Num18z0"/>
    <w:uiPriority w:val="99"/>
    <w:rsid w:val="00E30C77"/>
    <w:rPr>
      <w:rFonts w:ascii="Symbol" w:hAnsi="Symbol" w:cs="Symbol"/>
    </w:rPr>
  </w:style>
  <w:style w:type="character" w:customStyle="1" w:styleId="WW8Num18z1">
    <w:name w:val="WW8Num18z1"/>
    <w:uiPriority w:val="99"/>
    <w:rsid w:val="00E30C77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E30C77"/>
    <w:rPr>
      <w:rFonts w:ascii="Wingdings" w:hAnsi="Wingdings" w:cs="Wingdings"/>
    </w:rPr>
  </w:style>
  <w:style w:type="character" w:customStyle="1" w:styleId="WW8Num19z0">
    <w:name w:val="WW8Num19z0"/>
    <w:uiPriority w:val="99"/>
    <w:rsid w:val="00E30C77"/>
    <w:rPr>
      <w:rFonts w:ascii="Symbol" w:hAnsi="Symbol" w:cs="Symbol"/>
    </w:rPr>
  </w:style>
  <w:style w:type="character" w:customStyle="1" w:styleId="WW8Num19z1">
    <w:name w:val="WW8Num19z1"/>
    <w:uiPriority w:val="99"/>
    <w:rsid w:val="00E30C77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E30C77"/>
    <w:rPr>
      <w:rFonts w:ascii="Wingdings" w:hAnsi="Wingdings" w:cs="Wingdings"/>
    </w:rPr>
  </w:style>
  <w:style w:type="character" w:customStyle="1" w:styleId="WW8Num20z0">
    <w:name w:val="WW8Num20z0"/>
    <w:uiPriority w:val="99"/>
    <w:rsid w:val="00E30C77"/>
    <w:rPr>
      <w:rFonts w:ascii="Symbol" w:hAnsi="Symbol" w:cs="Symbol"/>
    </w:rPr>
  </w:style>
  <w:style w:type="character" w:customStyle="1" w:styleId="WW8Num20z1">
    <w:name w:val="WW8Num20z1"/>
    <w:uiPriority w:val="99"/>
    <w:rsid w:val="00E30C77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E30C77"/>
    <w:rPr>
      <w:rFonts w:ascii="Wingdings" w:hAnsi="Wingdings" w:cs="Wingdings"/>
    </w:rPr>
  </w:style>
  <w:style w:type="character" w:customStyle="1" w:styleId="11">
    <w:name w:val="Основной шрифт абзаца1"/>
    <w:uiPriority w:val="99"/>
    <w:rsid w:val="00E30C77"/>
  </w:style>
  <w:style w:type="character" w:customStyle="1" w:styleId="afffc">
    <w:name w:val="Символ нумерации"/>
    <w:uiPriority w:val="99"/>
    <w:rsid w:val="00E30C77"/>
  </w:style>
  <w:style w:type="paragraph" w:customStyle="1" w:styleId="12">
    <w:name w:val="Название1"/>
    <w:basedOn w:val="a"/>
    <w:uiPriority w:val="99"/>
    <w:rsid w:val="00E30C77"/>
    <w:pPr>
      <w:widowControl/>
      <w:suppressLineNumbers/>
      <w:suppressAutoHyphens/>
      <w:autoSpaceDE/>
      <w:autoSpaceDN/>
      <w:adjustRightInd/>
      <w:spacing w:before="120" w:after="120"/>
    </w:pPr>
    <w:rPr>
      <w:i/>
      <w:iCs/>
      <w:sz w:val="20"/>
      <w:szCs w:val="20"/>
      <w:lang w:eastAsia="ar-SA"/>
    </w:rPr>
  </w:style>
  <w:style w:type="paragraph" w:customStyle="1" w:styleId="13">
    <w:name w:val="Указатель1"/>
    <w:basedOn w:val="a"/>
    <w:uiPriority w:val="99"/>
    <w:rsid w:val="00E30C77"/>
    <w:pPr>
      <w:widowControl/>
      <w:suppressLineNumbers/>
      <w:suppressAutoHyphens/>
      <w:autoSpaceDE/>
      <w:autoSpaceDN/>
      <w:adjustRightInd/>
    </w:pPr>
    <w:rPr>
      <w:lang w:eastAsia="ar-SA"/>
    </w:rPr>
  </w:style>
  <w:style w:type="paragraph" w:styleId="afffd">
    <w:name w:val="footer"/>
    <w:basedOn w:val="a"/>
    <w:link w:val="afffe"/>
    <w:uiPriority w:val="99"/>
    <w:semiHidden/>
    <w:rsid w:val="00E30C77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lang w:eastAsia="ar-SA"/>
    </w:rPr>
  </w:style>
  <w:style w:type="paragraph" w:styleId="affff">
    <w:name w:val="Balloon Text"/>
    <w:basedOn w:val="a"/>
    <w:link w:val="affff0"/>
    <w:uiPriority w:val="99"/>
    <w:semiHidden/>
    <w:rsid w:val="00E30C77"/>
    <w:pPr>
      <w:widowControl/>
      <w:suppressAutoHyphens/>
      <w:autoSpaceDE/>
      <w:autoSpaceDN/>
      <w:adjustRightInd/>
    </w:pPr>
    <w:rPr>
      <w:rFonts w:ascii="Tahoma" w:hAnsi="Tahoma" w:cs="Tahoma"/>
      <w:sz w:val="16"/>
      <w:szCs w:val="16"/>
      <w:lang w:eastAsia="ar-SA"/>
    </w:rPr>
  </w:style>
  <w:style w:type="character" w:customStyle="1" w:styleId="afffe">
    <w:name w:val="Нижний колонтитул Знак"/>
    <w:basedOn w:val="a0"/>
    <w:link w:val="afffd"/>
    <w:uiPriority w:val="99"/>
    <w:semiHidden/>
    <w:locked/>
    <w:rsid w:val="00E30C77"/>
    <w:rPr>
      <w:sz w:val="24"/>
      <w:szCs w:val="24"/>
      <w:lang w:val="ru-RU" w:eastAsia="ar-SA" w:bidi="ar-SA"/>
    </w:rPr>
  </w:style>
  <w:style w:type="paragraph" w:customStyle="1" w:styleId="ConsPlusNonformat">
    <w:name w:val="ConsPlusNonformat"/>
    <w:uiPriority w:val="99"/>
    <w:rsid w:val="00E30C77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fff0">
    <w:name w:val="Текст выноски Знак"/>
    <w:basedOn w:val="a0"/>
    <w:link w:val="affff"/>
    <w:uiPriority w:val="99"/>
    <w:locked/>
    <w:rsid w:val="00E30C77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ConsPlusCell">
    <w:name w:val="ConsPlusCell"/>
    <w:uiPriority w:val="99"/>
    <w:rsid w:val="00E30C77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styleId="affff1">
    <w:name w:val="Normal (Web)"/>
    <w:basedOn w:val="a"/>
    <w:uiPriority w:val="99"/>
    <w:rsid w:val="00E30C77"/>
    <w:pPr>
      <w:widowControl/>
      <w:suppressAutoHyphens/>
      <w:autoSpaceDE/>
      <w:autoSpaceDN/>
      <w:adjustRightInd/>
      <w:spacing w:before="280" w:after="280"/>
    </w:pPr>
    <w:rPr>
      <w:lang w:eastAsia="ar-SA"/>
    </w:rPr>
  </w:style>
  <w:style w:type="paragraph" w:customStyle="1" w:styleId="affff2">
    <w:name w:val="Содержимое таблицы"/>
    <w:basedOn w:val="a"/>
    <w:uiPriority w:val="99"/>
    <w:rsid w:val="00E30C77"/>
    <w:pPr>
      <w:widowControl/>
      <w:suppressLineNumbers/>
      <w:suppressAutoHyphens/>
      <w:autoSpaceDE/>
      <w:autoSpaceDN/>
      <w:adjustRightInd/>
    </w:pPr>
    <w:rPr>
      <w:lang w:eastAsia="ar-SA"/>
    </w:rPr>
  </w:style>
  <w:style w:type="paragraph" w:customStyle="1" w:styleId="affff3">
    <w:name w:val="Заголовок таблицы"/>
    <w:basedOn w:val="affff2"/>
    <w:uiPriority w:val="99"/>
    <w:rsid w:val="00E30C77"/>
    <w:pPr>
      <w:jc w:val="center"/>
    </w:pPr>
    <w:rPr>
      <w:b/>
      <w:bCs/>
    </w:rPr>
  </w:style>
  <w:style w:type="paragraph" w:customStyle="1" w:styleId="affff4">
    <w:name w:val="Содержимое врезки"/>
    <w:basedOn w:val="afffa"/>
    <w:uiPriority w:val="99"/>
    <w:rsid w:val="00E30C77"/>
    <w:pPr>
      <w:suppressAutoHyphens/>
      <w:spacing w:after="120"/>
    </w:pPr>
    <w:rPr>
      <w:rFonts w:ascii="Arial" w:hAnsi="Arial" w:cs="Arial"/>
      <w:lang w:eastAsia="ar-SA"/>
    </w:rPr>
  </w:style>
  <w:style w:type="paragraph" w:customStyle="1" w:styleId="Default">
    <w:name w:val="Default"/>
    <w:uiPriority w:val="99"/>
    <w:rsid w:val="00E30C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fff5">
    <w:name w:val="No Spacing"/>
    <w:uiPriority w:val="99"/>
    <w:qFormat/>
    <w:rsid w:val="00E30C77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fff6">
    <w:name w:val="List Paragraph"/>
    <w:basedOn w:val="a"/>
    <w:uiPriority w:val="99"/>
    <w:qFormat/>
    <w:rsid w:val="00E30C77"/>
    <w:pPr>
      <w:widowControl/>
      <w:autoSpaceDE/>
      <w:autoSpaceDN/>
      <w:adjustRightInd/>
      <w:ind w:left="720" w:firstLine="851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ffff7">
    <w:name w:val="header"/>
    <w:basedOn w:val="a"/>
    <w:link w:val="affff8"/>
    <w:uiPriority w:val="99"/>
    <w:rsid w:val="00E30C77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lang w:eastAsia="ar-SA"/>
    </w:rPr>
  </w:style>
  <w:style w:type="character" w:styleId="affff9">
    <w:name w:val="Hyperlink"/>
    <w:basedOn w:val="a0"/>
    <w:uiPriority w:val="99"/>
    <w:rsid w:val="001D5610"/>
    <w:rPr>
      <w:color w:val="0000FF"/>
      <w:u w:val="single"/>
    </w:rPr>
  </w:style>
  <w:style w:type="character" w:customStyle="1" w:styleId="affff8">
    <w:name w:val="Верхний колонтитул Знак"/>
    <w:basedOn w:val="a0"/>
    <w:link w:val="affff7"/>
    <w:uiPriority w:val="99"/>
    <w:locked/>
    <w:rsid w:val="00E30C77"/>
    <w:rPr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6704691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5454</Words>
  <Characters>31088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Manager>My Darling</Manager>
  <Company>Администрация</Company>
  <LinksUpToDate>false</LinksUpToDate>
  <CharactersWithSpaces>36470</CharactersWithSpaces>
  <SharedDoc>false</SharedDoc>
  <HyperlinkBase>Законодательство РФ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>Установление размера арендной платы</dc:subject>
  <dc:creator>User</dc:creator>
  <cp:keywords/>
  <dc:description>Первоначальный документ</dc:description>
  <cp:lastModifiedBy>User</cp:lastModifiedBy>
  <cp:revision>7</cp:revision>
  <dcterms:created xsi:type="dcterms:W3CDTF">2015-10-28T06:40:00Z</dcterms:created>
  <dcterms:modified xsi:type="dcterms:W3CDTF">2015-11-13T09:53:00Z</dcterms:modified>
</cp:coreProperties>
</file>